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123AD5">
        <w:rPr>
          <w:rFonts w:ascii="Times New Roman" w:hAnsi="Times New Roman" w:cs="Times New Roman"/>
          <w:b/>
          <w:sz w:val="24"/>
          <w:szCs w:val="24"/>
        </w:rPr>
        <w:t>9</w:t>
      </w:r>
      <w:r w:rsidRPr="00574CF7">
        <w:rPr>
          <w:rFonts w:ascii="Times New Roman" w:hAnsi="Times New Roman" w:cs="Times New Roman"/>
          <w:b/>
          <w:sz w:val="24"/>
          <w:szCs w:val="24"/>
          <w:lang w:val="en-GB"/>
        </w:rPr>
        <w:t>.</w:t>
      </w:r>
      <w:r w:rsidR="00C357E8">
        <w:rPr>
          <w:rFonts w:ascii="Times New Roman" w:hAnsi="Times New Roman" w:cs="Times New Roman"/>
          <w:b/>
          <w:sz w:val="24"/>
          <w:szCs w:val="24"/>
        </w:rPr>
        <w:t>0</w:t>
      </w:r>
      <w:r w:rsidR="00123AD5">
        <w:rPr>
          <w:rFonts w:ascii="Times New Roman" w:hAnsi="Times New Roman" w:cs="Times New Roman"/>
          <w:b/>
          <w:sz w:val="24"/>
          <w:szCs w:val="24"/>
        </w:rPr>
        <w:t>4</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0"/>
          <w:lang w:eastAsia="zh-CN"/>
        </w:rPr>
        <w:t>РЕШЕНИЕ № 408</w:t>
      </w:r>
    </w:p>
    <w:p w:rsidR="00123AD5" w:rsidRPr="00123AD5" w:rsidRDefault="00123AD5" w:rsidP="00123AD5">
      <w:pPr>
        <w:suppressAutoHyphens/>
        <w:spacing w:after="0" w:line="240" w:lineRule="auto"/>
        <w:jc w:val="both"/>
        <w:rPr>
          <w:rFonts w:ascii="Times New Roman" w:eastAsia="Times New Roman" w:hAnsi="Times New Roman" w:cs="Times New Roman"/>
          <w:b/>
          <w:bCs/>
          <w:color w:val="FF0000"/>
          <w:sz w:val="24"/>
          <w:szCs w:val="20"/>
          <w:lang w:eastAsia="zh-CN"/>
        </w:rPr>
      </w:pPr>
    </w:p>
    <w:p w:rsidR="00123AD5" w:rsidRPr="00123AD5" w:rsidRDefault="00123AD5" w:rsidP="00123AD5">
      <w:pPr>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На основание чл. 21, ал. 2 във връзка с чл. 21, ал. 1, т. 6 от Закона за местното самоуправление и местната администрация изменя Решение № 354 от 25.02.2021 г. на Общинския съвет – Долни чифлик за бюджета на община Долни чифлик за 2021 година, както следва:</w:t>
      </w:r>
    </w:p>
    <w:p w:rsidR="00123AD5" w:rsidRPr="00123AD5" w:rsidRDefault="00123AD5" w:rsidP="00123AD5">
      <w:pPr>
        <w:numPr>
          <w:ilvl w:val="0"/>
          <w:numId w:val="21"/>
        </w:numPr>
        <w:suppressAutoHyphens/>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Актуализира списъка на капиталовите разходи за 2021 година, съгласно приложение 1 към докладната записка;</w:t>
      </w:r>
    </w:p>
    <w:p w:rsidR="00123AD5" w:rsidRPr="00123AD5" w:rsidRDefault="00123AD5" w:rsidP="00123AD5">
      <w:pPr>
        <w:numPr>
          <w:ilvl w:val="0"/>
          <w:numId w:val="21"/>
        </w:numPr>
        <w:suppressAutoHyphens/>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Актуализира списъка на пътуващите през  2021 година, съгласно приложение №</w:t>
      </w:r>
      <w:r w:rsidRPr="00123AD5">
        <w:rPr>
          <w:rFonts w:ascii="Times New Roman" w:eastAsia="Times New Roman" w:hAnsi="Times New Roman" w:cs="Times New Roman"/>
          <w:sz w:val="24"/>
          <w:szCs w:val="24"/>
          <w:lang w:val="en-US" w:eastAsia="bg-BG"/>
        </w:rPr>
        <w:t xml:space="preserve"> </w:t>
      </w:r>
      <w:r w:rsidRPr="00123AD5">
        <w:rPr>
          <w:rFonts w:ascii="Times New Roman" w:eastAsia="Times New Roman" w:hAnsi="Times New Roman" w:cs="Times New Roman"/>
          <w:sz w:val="24"/>
          <w:szCs w:val="24"/>
          <w:lang w:eastAsia="bg-BG"/>
        </w:rPr>
        <w:t>2 към докладната записка;</w:t>
      </w:r>
    </w:p>
    <w:p w:rsidR="00123AD5" w:rsidRPr="00123AD5" w:rsidRDefault="00123AD5" w:rsidP="00123AD5">
      <w:pPr>
        <w:numPr>
          <w:ilvl w:val="0"/>
          <w:numId w:val="21"/>
        </w:numPr>
        <w:suppressAutoHyphens/>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В приложение 2 към Решение № 354 от 25.02.2021 г., в дейност:</w:t>
      </w:r>
    </w:p>
    <w:p w:rsidR="00123AD5" w:rsidRPr="00123AD5" w:rsidRDefault="00123AD5" w:rsidP="00123AD5">
      <w:pPr>
        <w:numPr>
          <w:ilvl w:val="1"/>
          <w:numId w:val="21"/>
        </w:numPr>
        <w:suppressAutoHyphens/>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469 „Други дейности по здравеопазването“ увеличава §§52-19 „Придобиване на други ДМА“ с 6 500 и намалява §§</w:t>
      </w:r>
      <w:bookmarkStart w:id="0" w:name="_Hlk69135379"/>
      <w:r w:rsidRPr="00123AD5">
        <w:rPr>
          <w:rFonts w:ascii="Times New Roman" w:eastAsia="Times New Roman" w:hAnsi="Times New Roman" w:cs="Times New Roman"/>
          <w:sz w:val="24"/>
          <w:szCs w:val="24"/>
          <w:lang w:eastAsia="bg-BG"/>
        </w:rPr>
        <w:t>52-03 „П</w:t>
      </w:r>
      <w:r w:rsidRPr="00123AD5">
        <w:rPr>
          <w:rFonts w:ascii="Times New Roman CYR" w:eastAsia="Times New Roman" w:hAnsi="Times New Roman CYR" w:cs="Times New Roman CYR"/>
          <w:sz w:val="24"/>
          <w:szCs w:val="24"/>
          <w:lang w:eastAsia="bg-BG"/>
        </w:rPr>
        <w:t>ридобиване на друго оборудване, машини и съоръжения</w:t>
      </w:r>
      <w:r w:rsidRPr="00123AD5">
        <w:rPr>
          <w:rFonts w:ascii="Times New Roman" w:eastAsia="Times New Roman" w:hAnsi="Times New Roman" w:cs="Times New Roman"/>
          <w:sz w:val="24"/>
          <w:szCs w:val="24"/>
          <w:lang w:eastAsia="bg-BG"/>
        </w:rPr>
        <w:t>“ с 6 500;</w:t>
      </w:r>
    </w:p>
    <w:bookmarkEnd w:id="0"/>
    <w:p w:rsidR="00123AD5" w:rsidRPr="00123AD5" w:rsidRDefault="00123AD5" w:rsidP="00123AD5">
      <w:pPr>
        <w:numPr>
          <w:ilvl w:val="1"/>
          <w:numId w:val="21"/>
        </w:numPr>
        <w:suppressAutoHyphens/>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701 „Дейности по почивното дело и социалния отдих“  увеличава §§52-19 „Придобиване на други ДМА“ с 29 500 и намалява §§52-03 „П</w:t>
      </w:r>
      <w:r w:rsidRPr="00123AD5">
        <w:rPr>
          <w:rFonts w:ascii="Times New Roman CYR" w:eastAsia="Times New Roman" w:hAnsi="Times New Roman CYR" w:cs="Times New Roman CYR"/>
          <w:sz w:val="24"/>
          <w:szCs w:val="24"/>
          <w:lang w:eastAsia="bg-BG"/>
        </w:rPr>
        <w:t>ридобиване на друго оборудване, машини и съоръжения</w:t>
      </w:r>
      <w:r w:rsidRPr="00123AD5">
        <w:rPr>
          <w:rFonts w:ascii="Times New Roman" w:eastAsia="Times New Roman" w:hAnsi="Times New Roman" w:cs="Times New Roman"/>
          <w:sz w:val="24"/>
          <w:szCs w:val="24"/>
          <w:lang w:eastAsia="bg-BG"/>
        </w:rPr>
        <w:t>“ с 29 500;</w:t>
      </w:r>
    </w:p>
    <w:p w:rsidR="00123AD5" w:rsidRPr="00123AD5" w:rsidRDefault="00123AD5" w:rsidP="00123AD5">
      <w:pPr>
        <w:numPr>
          <w:ilvl w:val="1"/>
          <w:numId w:val="21"/>
        </w:numPr>
        <w:suppressAutoHyphens/>
        <w:spacing w:after="0" w:line="240" w:lineRule="auto"/>
        <w:ind w:firstLine="815"/>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849 „Други дейности по транспорта, пътищата, пощите и далекосъобщенията“ увеличава §§52-19 „Придобиване на други ДМА“ с 2 500 и намалява §§52-03 „П</w:t>
      </w:r>
      <w:r w:rsidRPr="00123AD5">
        <w:rPr>
          <w:rFonts w:ascii="Times New Roman CYR" w:eastAsia="Times New Roman" w:hAnsi="Times New Roman CYR" w:cs="Times New Roman CYR"/>
          <w:sz w:val="24"/>
          <w:szCs w:val="24"/>
          <w:lang w:eastAsia="bg-BG"/>
        </w:rPr>
        <w:t>ридобиване на друго оборудване, машини и съоръжения</w:t>
      </w:r>
      <w:r w:rsidRPr="00123AD5">
        <w:rPr>
          <w:rFonts w:ascii="Times New Roman" w:eastAsia="Times New Roman" w:hAnsi="Times New Roman" w:cs="Times New Roman"/>
          <w:sz w:val="24"/>
          <w:szCs w:val="24"/>
          <w:lang w:eastAsia="bg-BG"/>
        </w:rPr>
        <w:t>“ с 2 500;</w:t>
      </w:r>
    </w:p>
    <w:p w:rsidR="00123AD5" w:rsidRPr="00123AD5" w:rsidRDefault="00123AD5" w:rsidP="00123AD5">
      <w:pPr>
        <w:numPr>
          <w:ilvl w:val="1"/>
          <w:numId w:val="21"/>
        </w:numPr>
        <w:suppressAutoHyphens/>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541 „ДВХУ“ увеличава §§52-03 „П</w:t>
      </w:r>
      <w:r w:rsidRPr="00123AD5">
        <w:rPr>
          <w:rFonts w:ascii="Times New Roman CYR" w:eastAsia="Times New Roman" w:hAnsi="Times New Roman CYR" w:cs="Times New Roman CYR"/>
          <w:sz w:val="24"/>
          <w:szCs w:val="24"/>
          <w:lang w:eastAsia="bg-BG"/>
        </w:rPr>
        <w:t>ридобиване на друго оборудване, машини и съоръжения</w:t>
      </w:r>
      <w:r w:rsidRPr="00123AD5">
        <w:rPr>
          <w:rFonts w:ascii="Times New Roman" w:eastAsia="Times New Roman" w:hAnsi="Times New Roman" w:cs="Times New Roman"/>
          <w:sz w:val="24"/>
          <w:szCs w:val="24"/>
          <w:lang w:eastAsia="bg-BG"/>
        </w:rPr>
        <w:t>“ с 4 500.</w:t>
      </w: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tabs>
          <w:tab w:val="left" w:pos="426"/>
        </w:tabs>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409</w:t>
      </w:r>
    </w:p>
    <w:p w:rsidR="00123AD5" w:rsidRPr="00123AD5" w:rsidRDefault="00123AD5" w:rsidP="00123AD5">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tabs>
          <w:tab w:val="left" w:pos="0"/>
        </w:tabs>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На основание чл. 21, ал. 2 във връзка с чл. 21, ал. 1, т. 10, чл. 27, ал. 4 и ал. 5 от Закона за местното самоуправление и местната администрация и чл. 17 във връзка с чл. 3, т. 2 и чл. 19 от Закона за общинския дълг     </w:t>
      </w:r>
    </w:p>
    <w:p w:rsidR="00123AD5" w:rsidRPr="00123AD5" w:rsidRDefault="00123AD5" w:rsidP="00123AD5">
      <w:pPr>
        <w:numPr>
          <w:ilvl w:val="0"/>
          <w:numId w:val="23"/>
        </w:numPr>
        <w:tabs>
          <w:tab w:val="left" w:pos="0"/>
        </w:tabs>
        <w:suppressAutoHyphens/>
        <w:spacing w:after="0" w:line="240" w:lineRule="auto"/>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Д</w:t>
      </w:r>
      <w:r w:rsidRPr="00123AD5">
        <w:rPr>
          <w:rFonts w:ascii="Times New Roman" w:eastAsia="Times New Roman" w:hAnsi="Times New Roman" w:cs="Times New Roman"/>
          <w:b/>
          <w:sz w:val="24"/>
          <w:szCs w:val="24"/>
          <w:lang w:eastAsia="bg-BG"/>
        </w:rPr>
        <w:t>ава съгласие</w:t>
      </w:r>
      <w:r w:rsidRPr="00123AD5">
        <w:rPr>
          <w:rFonts w:ascii="Times New Roman" w:eastAsia="Times New Roman" w:hAnsi="Times New Roman" w:cs="Times New Roman"/>
          <w:sz w:val="24"/>
          <w:szCs w:val="24"/>
          <w:lang w:eastAsia="bg-BG"/>
        </w:rPr>
        <w:t xml:space="preserve"> община Долни чифлик да поеме дългосрочен общински дълг, както следва:</w:t>
      </w:r>
    </w:p>
    <w:p w:rsidR="00123AD5" w:rsidRPr="00123AD5" w:rsidRDefault="00123AD5" w:rsidP="00123AD5">
      <w:pPr>
        <w:numPr>
          <w:ilvl w:val="1"/>
          <w:numId w:val="22"/>
        </w:numPr>
        <w:tabs>
          <w:tab w:val="left" w:pos="0"/>
        </w:tabs>
        <w:suppressAutoHyphens/>
        <w:spacing w:after="0" w:line="240" w:lineRule="auto"/>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b/>
          <w:sz w:val="24"/>
          <w:szCs w:val="24"/>
          <w:lang w:eastAsia="bg-BG"/>
        </w:rPr>
        <w:t>Общ размер:</w:t>
      </w:r>
      <w:r w:rsidRPr="00123AD5">
        <w:rPr>
          <w:rFonts w:ascii="Times New Roman" w:eastAsia="Times New Roman" w:hAnsi="Times New Roman" w:cs="Times New Roman"/>
          <w:sz w:val="24"/>
          <w:szCs w:val="24"/>
          <w:lang w:eastAsia="bg-BG"/>
        </w:rPr>
        <w:t xml:space="preserve"> до 1 </w:t>
      </w:r>
      <w:r w:rsidRPr="00123AD5">
        <w:rPr>
          <w:rFonts w:ascii="Times New Roman" w:eastAsia="Times New Roman" w:hAnsi="Times New Roman" w:cs="Times New Roman"/>
          <w:sz w:val="24"/>
          <w:szCs w:val="24"/>
          <w:lang w:val="en-US" w:eastAsia="bg-BG"/>
        </w:rPr>
        <w:t>050 000</w:t>
      </w:r>
      <w:r w:rsidRPr="00123AD5">
        <w:rPr>
          <w:rFonts w:ascii="Times New Roman" w:eastAsia="Times New Roman" w:hAnsi="Times New Roman" w:cs="Times New Roman"/>
          <w:sz w:val="24"/>
          <w:szCs w:val="24"/>
          <w:lang w:eastAsia="bg-BG"/>
        </w:rPr>
        <w:t xml:space="preserve">  (един милион и петдесет хиляди) лева.</w:t>
      </w:r>
    </w:p>
    <w:p w:rsidR="00123AD5" w:rsidRPr="00123AD5" w:rsidRDefault="00123AD5" w:rsidP="00123AD5">
      <w:pPr>
        <w:numPr>
          <w:ilvl w:val="1"/>
          <w:numId w:val="22"/>
        </w:numPr>
        <w:tabs>
          <w:tab w:val="left" w:pos="0"/>
        </w:tabs>
        <w:suppressAutoHyphens/>
        <w:spacing w:after="0" w:line="240" w:lineRule="auto"/>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b/>
          <w:sz w:val="24"/>
          <w:szCs w:val="24"/>
          <w:lang w:eastAsia="bg-BG"/>
        </w:rPr>
        <w:t>Вид на дълга:</w:t>
      </w:r>
      <w:r w:rsidRPr="00123AD5">
        <w:rPr>
          <w:rFonts w:ascii="Times New Roman" w:eastAsia="Times New Roman" w:hAnsi="Times New Roman" w:cs="Times New Roman"/>
          <w:sz w:val="24"/>
          <w:szCs w:val="24"/>
          <w:lang w:eastAsia="bg-BG"/>
        </w:rPr>
        <w:t xml:space="preserve"> чрез банков заем по Закона за общинския дълг.</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b/>
          <w:sz w:val="24"/>
          <w:szCs w:val="24"/>
          <w:lang w:eastAsia="bg-BG"/>
        </w:rPr>
        <w:t>Цели:</w:t>
      </w:r>
      <w:r w:rsidRPr="00123AD5">
        <w:rPr>
          <w:rFonts w:ascii="Times New Roman" w:eastAsia="Times New Roman" w:hAnsi="Times New Roman" w:cs="Times New Roman"/>
          <w:sz w:val="24"/>
          <w:szCs w:val="24"/>
          <w:lang w:eastAsia="bg-BG"/>
        </w:rPr>
        <w:t xml:space="preserve"> финансиране закупуването на материални активи - съдове за битови и строителни отпадъци и три  специализирани автомобила необходими за извършване на дейностите по сметосъбиране и </w:t>
      </w:r>
      <w:proofErr w:type="spellStart"/>
      <w:r w:rsidRPr="00123AD5">
        <w:rPr>
          <w:rFonts w:ascii="Times New Roman" w:eastAsia="Times New Roman" w:hAnsi="Times New Roman" w:cs="Times New Roman"/>
          <w:sz w:val="24"/>
          <w:szCs w:val="24"/>
          <w:lang w:eastAsia="bg-BG"/>
        </w:rPr>
        <w:t>сметоизвозване</w:t>
      </w:r>
      <w:proofErr w:type="spellEnd"/>
      <w:r w:rsidRPr="00123AD5">
        <w:rPr>
          <w:rFonts w:ascii="Times New Roman" w:eastAsia="Times New Roman" w:hAnsi="Times New Roman" w:cs="Times New Roman"/>
          <w:sz w:val="24"/>
          <w:szCs w:val="24"/>
          <w:lang w:eastAsia="bg-BG"/>
        </w:rPr>
        <w:t xml:space="preserve"> на битовите и  строителни отпадъци на територията на община Долни чифлик.</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b/>
          <w:sz w:val="24"/>
          <w:szCs w:val="24"/>
          <w:lang w:eastAsia="bg-BG"/>
        </w:rPr>
        <w:t>Обезпечение</w:t>
      </w:r>
      <w:r w:rsidRPr="00123AD5">
        <w:rPr>
          <w:rFonts w:ascii="Times New Roman" w:eastAsia="Times New Roman" w:hAnsi="Times New Roman" w:cs="Times New Roman"/>
          <w:sz w:val="24"/>
          <w:szCs w:val="24"/>
          <w:lang w:eastAsia="bg-BG"/>
        </w:rPr>
        <w:t>: Учредяване на особен залог по реда на Закона за особените залози върху</w:t>
      </w:r>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настоящи</w:t>
      </w:r>
      <w:proofErr w:type="spellEnd"/>
      <w:r w:rsidRPr="00123AD5">
        <w:rPr>
          <w:rFonts w:ascii="Times New Roman" w:eastAsia="Times New Roman" w:hAnsi="Times New Roman" w:cs="Times New Roman"/>
          <w:sz w:val="24"/>
          <w:szCs w:val="24"/>
          <w:lang w:val="ru-RU" w:eastAsia="bg-BG"/>
        </w:rPr>
        <w:t xml:space="preserve"> и </w:t>
      </w:r>
      <w:proofErr w:type="spellStart"/>
      <w:r w:rsidRPr="00123AD5">
        <w:rPr>
          <w:rFonts w:ascii="Times New Roman" w:eastAsia="Times New Roman" w:hAnsi="Times New Roman" w:cs="Times New Roman"/>
          <w:sz w:val="24"/>
          <w:szCs w:val="24"/>
          <w:lang w:val="ru-RU" w:eastAsia="bg-BG"/>
        </w:rPr>
        <w:t>бъдещи</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вземания</w:t>
      </w:r>
      <w:proofErr w:type="spellEnd"/>
      <w:r w:rsidRPr="00123AD5">
        <w:rPr>
          <w:rFonts w:ascii="Times New Roman" w:eastAsia="Times New Roman" w:hAnsi="Times New Roman" w:cs="Times New Roman"/>
          <w:sz w:val="24"/>
          <w:szCs w:val="24"/>
          <w:lang w:val="ru-RU" w:eastAsia="bg-BG"/>
        </w:rPr>
        <w:t xml:space="preserve"> на община </w:t>
      </w:r>
      <w:proofErr w:type="spellStart"/>
      <w:r w:rsidRPr="00123AD5">
        <w:rPr>
          <w:rFonts w:ascii="Times New Roman" w:eastAsia="Times New Roman" w:hAnsi="Times New Roman" w:cs="Times New Roman"/>
          <w:sz w:val="24"/>
          <w:szCs w:val="24"/>
          <w:lang w:val="ru-RU" w:eastAsia="bg-BG"/>
        </w:rPr>
        <w:t>Долни</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чифлик</w:t>
      </w:r>
      <w:proofErr w:type="spellEnd"/>
      <w:r w:rsidRPr="00123AD5">
        <w:rPr>
          <w:rFonts w:ascii="Times New Roman" w:eastAsia="Times New Roman" w:hAnsi="Times New Roman" w:cs="Times New Roman"/>
          <w:sz w:val="24"/>
          <w:szCs w:val="24"/>
          <w:lang w:val="ru-RU" w:eastAsia="bg-BG"/>
        </w:rPr>
        <w:t xml:space="preserve"> на </w:t>
      </w:r>
      <w:proofErr w:type="spellStart"/>
      <w:r w:rsidRPr="00123AD5">
        <w:rPr>
          <w:rFonts w:ascii="Times New Roman" w:eastAsia="Times New Roman" w:hAnsi="Times New Roman" w:cs="Times New Roman"/>
          <w:sz w:val="24"/>
          <w:szCs w:val="24"/>
          <w:lang w:val="ru-RU" w:eastAsia="bg-BG"/>
        </w:rPr>
        <w:t>парични</w:t>
      </w:r>
      <w:proofErr w:type="spellEnd"/>
      <w:r w:rsidRPr="00123AD5">
        <w:rPr>
          <w:rFonts w:ascii="Times New Roman" w:eastAsia="Times New Roman" w:hAnsi="Times New Roman" w:cs="Times New Roman"/>
          <w:sz w:val="24"/>
          <w:szCs w:val="24"/>
          <w:lang w:val="ru-RU" w:eastAsia="bg-BG"/>
        </w:rPr>
        <w:t xml:space="preserve"> средства (</w:t>
      </w:r>
      <w:proofErr w:type="spellStart"/>
      <w:r w:rsidRPr="00123AD5">
        <w:rPr>
          <w:rFonts w:ascii="Times New Roman" w:eastAsia="Times New Roman" w:hAnsi="Times New Roman" w:cs="Times New Roman"/>
          <w:sz w:val="24"/>
          <w:szCs w:val="24"/>
          <w:lang w:val="ru-RU" w:eastAsia="bg-BG"/>
        </w:rPr>
        <w:t>собствени</w:t>
      </w:r>
      <w:proofErr w:type="spellEnd"/>
      <w:r w:rsidRPr="00123AD5">
        <w:rPr>
          <w:rFonts w:ascii="Times New Roman" w:eastAsia="Times New Roman" w:hAnsi="Times New Roman" w:cs="Times New Roman"/>
          <w:sz w:val="24"/>
          <w:szCs w:val="24"/>
          <w:lang w:val="ru-RU" w:eastAsia="bg-BG"/>
        </w:rPr>
        <w:t xml:space="preserve"> приходи) за </w:t>
      </w:r>
      <w:proofErr w:type="spellStart"/>
      <w:r w:rsidRPr="00123AD5">
        <w:rPr>
          <w:rFonts w:ascii="Times New Roman" w:eastAsia="Times New Roman" w:hAnsi="Times New Roman" w:cs="Times New Roman"/>
          <w:sz w:val="24"/>
          <w:szCs w:val="24"/>
          <w:lang w:val="ru-RU" w:eastAsia="bg-BG"/>
        </w:rPr>
        <w:t>положително</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салдо</w:t>
      </w:r>
      <w:proofErr w:type="spellEnd"/>
      <w:r w:rsidRPr="00123AD5">
        <w:rPr>
          <w:rFonts w:ascii="Times New Roman" w:eastAsia="Times New Roman" w:hAnsi="Times New Roman" w:cs="Times New Roman"/>
          <w:sz w:val="24"/>
          <w:szCs w:val="24"/>
          <w:lang w:val="ru-RU" w:eastAsia="bg-BG"/>
        </w:rPr>
        <w:t xml:space="preserve"> по </w:t>
      </w:r>
      <w:proofErr w:type="spellStart"/>
      <w:r w:rsidRPr="00123AD5">
        <w:rPr>
          <w:rFonts w:ascii="Times New Roman" w:eastAsia="Times New Roman" w:hAnsi="Times New Roman" w:cs="Times New Roman"/>
          <w:sz w:val="24"/>
          <w:szCs w:val="24"/>
          <w:lang w:val="ru-RU" w:eastAsia="bg-BG"/>
        </w:rPr>
        <w:t>бюджетната</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банкова</w:t>
      </w:r>
      <w:proofErr w:type="spellEnd"/>
      <w:r w:rsidRPr="00123AD5">
        <w:rPr>
          <w:rFonts w:ascii="Times New Roman" w:eastAsia="Times New Roman" w:hAnsi="Times New Roman" w:cs="Times New Roman"/>
          <w:sz w:val="24"/>
          <w:szCs w:val="24"/>
          <w:lang w:val="ru-RU" w:eastAsia="bg-BG"/>
        </w:rPr>
        <w:t xml:space="preserve"> сметка на </w:t>
      </w:r>
      <w:proofErr w:type="spellStart"/>
      <w:r w:rsidRPr="00123AD5">
        <w:rPr>
          <w:rFonts w:ascii="Times New Roman" w:eastAsia="Times New Roman" w:hAnsi="Times New Roman" w:cs="Times New Roman"/>
          <w:sz w:val="24"/>
          <w:szCs w:val="24"/>
          <w:lang w:val="ru-RU" w:eastAsia="bg-BG"/>
        </w:rPr>
        <w:t>общината</w:t>
      </w:r>
      <w:proofErr w:type="spellEnd"/>
      <w:r w:rsidRPr="00123AD5">
        <w:rPr>
          <w:rFonts w:ascii="Times New Roman" w:eastAsia="Times New Roman" w:hAnsi="Times New Roman" w:cs="Times New Roman"/>
          <w:sz w:val="24"/>
          <w:szCs w:val="24"/>
          <w:lang w:eastAsia="bg-BG"/>
        </w:rPr>
        <w:t>,</w:t>
      </w:r>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открита</w:t>
      </w:r>
      <w:proofErr w:type="spellEnd"/>
      <w:r w:rsidRPr="00123AD5">
        <w:rPr>
          <w:rFonts w:ascii="Times New Roman" w:eastAsia="Times New Roman" w:hAnsi="Times New Roman" w:cs="Times New Roman"/>
          <w:sz w:val="24"/>
          <w:szCs w:val="24"/>
          <w:lang w:val="ru-RU" w:eastAsia="bg-BG"/>
        </w:rPr>
        <w:t xml:space="preserve"> в </w:t>
      </w:r>
      <w:proofErr w:type="spellStart"/>
      <w:r w:rsidRPr="00123AD5">
        <w:rPr>
          <w:rFonts w:ascii="Times New Roman" w:eastAsia="Times New Roman" w:hAnsi="Times New Roman" w:cs="Times New Roman"/>
          <w:sz w:val="24"/>
          <w:szCs w:val="24"/>
          <w:lang w:val="ru-RU" w:eastAsia="bg-BG"/>
        </w:rPr>
        <w:t>обслужващата</w:t>
      </w:r>
      <w:proofErr w:type="spellEnd"/>
      <w:r w:rsidRPr="00123AD5">
        <w:rPr>
          <w:rFonts w:ascii="Times New Roman" w:eastAsia="Times New Roman" w:hAnsi="Times New Roman" w:cs="Times New Roman"/>
          <w:sz w:val="24"/>
          <w:szCs w:val="24"/>
          <w:lang w:val="ru-RU" w:eastAsia="bg-BG"/>
        </w:rPr>
        <w:t xml:space="preserve"> й банка</w:t>
      </w:r>
      <w:r w:rsidRPr="00123AD5">
        <w:rPr>
          <w:rFonts w:ascii="Times New Roman" w:eastAsia="Times New Roman" w:hAnsi="Times New Roman" w:cs="Times New Roman"/>
          <w:sz w:val="24"/>
          <w:szCs w:val="24"/>
          <w:lang w:eastAsia="bg-BG"/>
        </w:rPr>
        <w:t>, формирано от настоящи и бъдещи собствени приходи на община Долни чифлик съгласно чл.</w:t>
      </w:r>
      <w:r w:rsidRPr="00123AD5">
        <w:rPr>
          <w:rFonts w:ascii="Times New Roman" w:eastAsia="Times New Roman" w:hAnsi="Times New Roman" w:cs="Times New Roman"/>
          <w:sz w:val="24"/>
          <w:szCs w:val="24"/>
          <w:lang w:val="ru-RU" w:eastAsia="bg-BG"/>
        </w:rPr>
        <w:t xml:space="preserve"> 45, </w:t>
      </w:r>
      <w:proofErr w:type="gramStart"/>
      <w:r w:rsidRPr="00123AD5">
        <w:rPr>
          <w:rFonts w:ascii="Times New Roman" w:eastAsia="Times New Roman" w:hAnsi="Times New Roman" w:cs="Times New Roman"/>
          <w:sz w:val="24"/>
          <w:szCs w:val="24"/>
          <w:lang w:val="ru-RU" w:eastAsia="bg-BG"/>
        </w:rPr>
        <w:t>ал</w:t>
      </w:r>
      <w:proofErr w:type="gramEnd"/>
      <w:r w:rsidRPr="00123AD5">
        <w:rPr>
          <w:rFonts w:ascii="Times New Roman" w:eastAsia="Times New Roman" w:hAnsi="Times New Roman" w:cs="Times New Roman"/>
          <w:sz w:val="24"/>
          <w:szCs w:val="24"/>
          <w:lang w:val="ru-RU" w:eastAsia="bg-BG"/>
        </w:rPr>
        <w:t xml:space="preserve">. 1, т.1, </w:t>
      </w:r>
      <w:proofErr w:type="spellStart"/>
      <w:r w:rsidRPr="00123AD5">
        <w:rPr>
          <w:rFonts w:ascii="Times New Roman" w:eastAsia="Times New Roman" w:hAnsi="Times New Roman" w:cs="Times New Roman"/>
          <w:sz w:val="24"/>
          <w:szCs w:val="24"/>
          <w:lang w:val="ru-RU" w:eastAsia="bg-BG"/>
        </w:rPr>
        <w:t>букви</w:t>
      </w:r>
      <w:proofErr w:type="spellEnd"/>
      <w:r w:rsidRPr="00123AD5">
        <w:rPr>
          <w:rFonts w:ascii="Times New Roman" w:eastAsia="Times New Roman" w:hAnsi="Times New Roman" w:cs="Times New Roman"/>
          <w:sz w:val="24"/>
          <w:szCs w:val="24"/>
          <w:lang w:eastAsia="bg-BG"/>
        </w:rPr>
        <w:t> </w:t>
      </w:r>
      <w:r w:rsidRPr="00123AD5">
        <w:rPr>
          <w:rFonts w:ascii="Times New Roman" w:eastAsia="Times New Roman" w:hAnsi="Times New Roman" w:cs="Times New Roman"/>
          <w:sz w:val="24"/>
          <w:szCs w:val="24"/>
          <w:lang w:val="ru-RU" w:eastAsia="bg-BG"/>
        </w:rPr>
        <w:t xml:space="preserve">от „а“ до „ж“ от Закона за </w:t>
      </w:r>
      <w:proofErr w:type="spellStart"/>
      <w:r w:rsidRPr="00123AD5">
        <w:rPr>
          <w:rFonts w:ascii="Times New Roman" w:eastAsia="Times New Roman" w:hAnsi="Times New Roman" w:cs="Times New Roman"/>
          <w:sz w:val="24"/>
          <w:szCs w:val="24"/>
          <w:lang w:val="ru-RU" w:eastAsia="bg-BG"/>
        </w:rPr>
        <w:lastRenderedPageBreak/>
        <w:t>публичните</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финанси</w:t>
      </w:r>
      <w:proofErr w:type="spellEnd"/>
      <w:r w:rsidRPr="00123AD5">
        <w:rPr>
          <w:rFonts w:ascii="Times New Roman" w:eastAsia="Times New Roman" w:hAnsi="Times New Roman" w:cs="Times New Roman"/>
          <w:sz w:val="24"/>
          <w:szCs w:val="24"/>
          <w:lang w:eastAsia="bg-BG"/>
        </w:rPr>
        <w:t xml:space="preserve">  и общата изравнителна субсидия за местни дейности съгласно чл. </w:t>
      </w:r>
      <w:r w:rsidRPr="00123AD5">
        <w:rPr>
          <w:rFonts w:ascii="Times New Roman" w:eastAsia="Times New Roman" w:hAnsi="Times New Roman" w:cs="Times New Roman"/>
          <w:sz w:val="24"/>
          <w:szCs w:val="24"/>
          <w:lang w:val="ru-RU" w:eastAsia="bg-BG"/>
        </w:rPr>
        <w:t xml:space="preserve">52, ал. 1, т.1, буква „б“ </w:t>
      </w:r>
      <w:r w:rsidRPr="00123AD5">
        <w:rPr>
          <w:rFonts w:ascii="Times New Roman" w:eastAsia="Times New Roman" w:hAnsi="Times New Roman" w:cs="Times New Roman"/>
          <w:sz w:val="24"/>
          <w:szCs w:val="24"/>
          <w:lang w:eastAsia="bg-BG"/>
        </w:rPr>
        <w:t xml:space="preserve">от Закона за публичните финанси. </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b/>
          <w:sz w:val="24"/>
          <w:szCs w:val="24"/>
          <w:lang w:eastAsia="bg-BG"/>
        </w:rPr>
        <w:t xml:space="preserve"> Срок на погасяване</w:t>
      </w:r>
      <w:r w:rsidRPr="00123AD5">
        <w:rPr>
          <w:rFonts w:ascii="Times New Roman" w:eastAsia="Times New Roman" w:hAnsi="Times New Roman" w:cs="Times New Roman"/>
          <w:sz w:val="24"/>
          <w:szCs w:val="24"/>
          <w:lang w:eastAsia="bg-BG"/>
        </w:rPr>
        <w:t>: 10 (десет) години.</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b/>
          <w:sz w:val="24"/>
          <w:szCs w:val="24"/>
          <w:lang w:eastAsia="bg-BG"/>
        </w:rPr>
        <w:t>Погасяване</w:t>
      </w:r>
      <w:r w:rsidRPr="00123AD5">
        <w:rPr>
          <w:rFonts w:ascii="Times New Roman" w:eastAsia="Times New Roman" w:hAnsi="Times New Roman" w:cs="Times New Roman"/>
          <w:sz w:val="24"/>
          <w:szCs w:val="24"/>
          <w:lang w:eastAsia="bg-BG"/>
        </w:rPr>
        <w:t xml:space="preserve">: 1 година </w:t>
      </w:r>
      <w:proofErr w:type="spellStart"/>
      <w:r w:rsidRPr="00123AD5">
        <w:rPr>
          <w:rFonts w:ascii="Times New Roman" w:eastAsia="Times New Roman" w:hAnsi="Times New Roman" w:cs="Times New Roman"/>
          <w:sz w:val="24"/>
          <w:szCs w:val="24"/>
          <w:lang w:eastAsia="bg-BG"/>
        </w:rPr>
        <w:t>гратисен</w:t>
      </w:r>
      <w:proofErr w:type="spellEnd"/>
      <w:r w:rsidRPr="00123AD5">
        <w:rPr>
          <w:rFonts w:ascii="Times New Roman" w:eastAsia="Times New Roman" w:hAnsi="Times New Roman" w:cs="Times New Roman"/>
          <w:sz w:val="24"/>
          <w:szCs w:val="24"/>
          <w:lang w:eastAsia="bg-BG"/>
        </w:rPr>
        <w:t xml:space="preserve"> период.</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b/>
          <w:sz w:val="24"/>
          <w:szCs w:val="24"/>
          <w:lang w:eastAsia="bg-BG"/>
        </w:rPr>
        <w:t xml:space="preserve">Максимален размер на лихвения процент </w:t>
      </w:r>
      <w:r w:rsidRPr="00123AD5">
        <w:rPr>
          <w:rFonts w:ascii="Times New Roman" w:eastAsia="Times New Roman" w:hAnsi="Times New Roman" w:cs="Times New Roman"/>
          <w:sz w:val="24"/>
          <w:szCs w:val="24"/>
          <w:lang w:eastAsia="bg-BG"/>
        </w:rPr>
        <w:t>- плаващ лихвен процент, формиран от ОЛП на БНБ плюс максимална надбавка до 2,5 % годишно;</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b/>
          <w:sz w:val="24"/>
          <w:szCs w:val="24"/>
          <w:lang w:eastAsia="bg-BG"/>
        </w:rPr>
        <w:t xml:space="preserve">Лихвен процент при </w:t>
      </w:r>
      <w:proofErr w:type="spellStart"/>
      <w:r w:rsidRPr="00123AD5">
        <w:rPr>
          <w:rFonts w:ascii="Times New Roman" w:eastAsia="Times New Roman" w:hAnsi="Times New Roman" w:cs="Times New Roman"/>
          <w:b/>
          <w:sz w:val="24"/>
          <w:szCs w:val="24"/>
          <w:lang w:eastAsia="bg-BG"/>
        </w:rPr>
        <w:t>просрочие</w:t>
      </w:r>
      <w:proofErr w:type="spellEnd"/>
      <w:r w:rsidRPr="00123AD5">
        <w:rPr>
          <w:rFonts w:ascii="Times New Roman" w:eastAsia="Times New Roman" w:hAnsi="Times New Roman" w:cs="Times New Roman"/>
          <w:sz w:val="24"/>
          <w:szCs w:val="24"/>
          <w:lang w:eastAsia="bg-BG"/>
        </w:rPr>
        <w:t>:</w:t>
      </w:r>
      <w:r w:rsidRPr="00123AD5">
        <w:rPr>
          <w:rFonts w:ascii="Arial Narrow" w:eastAsia="Times New Roman" w:hAnsi="Arial Narrow" w:cs="Tahoma"/>
          <w:color w:val="000000"/>
          <w:sz w:val="20"/>
          <w:szCs w:val="20"/>
          <w:lang w:eastAsia="bg-BG"/>
        </w:rPr>
        <w:t xml:space="preserve"> </w:t>
      </w:r>
      <w:r w:rsidRPr="00123AD5">
        <w:rPr>
          <w:rFonts w:ascii="Times New Roman" w:eastAsia="Times New Roman" w:hAnsi="Times New Roman" w:cs="Times New Roman"/>
          <w:color w:val="000000"/>
          <w:sz w:val="24"/>
          <w:szCs w:val="24"/>
          <w:lang w:eastAsia="bg-BG"/>
        </w:rPr>
        <w:t xml:space="preserve">образува се от сбора от годишния лихвен процент по т.1.7 плюс надбавка и се дължи върху сумите в </w:t>
      </w:r>
      <w:proofErr w:type="spellStart"/>
      <w:r w:rsidRPr="00123AD5">
        <w:rPr>
          <w:rFonts w:ascii="Times New Roman" w:eastAsia="Times New Roman" w:hAnsi="Times New Roman" w:cs="Times New Roman"/>
          <w:color w:val="000000"/>
          <w:sz w:val="24"/>
          <w:szCs w:val="24"/>
          <w:lang w:eastAsia="bg-BG"/>
        </w:rPr>
        <w:t>просрочие</w:t>
      </w:r>
      <w:proofErr w:type="spellEnd"/>
      <w:r w:rsidRPr="00123AD5">
        <w:rPr>
          <w:rFonts w:ascii="Times New Roman" w:eastAsia="Times New Roman" w:hAnsi="Times New Roman" w:cs="Times New Roman"/>
          <w:color w:val="000000"/>
          <w:sz w:val="24"/>
          <w:szCs w:val="24"/>
          <w:lang w:eastAsia="bg-BG"/>
        </w:rPr>
        <w:t>. Максималната стойност на надбавката до 4% годишно.</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color w:val="000000"/>
          <w:sz w:val="24"/>
          <w:szCs w:val="24"/>
          <w:lang w:eastAsia="bg-BG"/>
        </w:rPr>
        <w:t> </w:t>
      </w:r>
      <w:r w:rsidRPr="00123AD5">
        <w:rPr>
          <w:rFonts w:ascii="Times New Roman" w:eastAsia="Times New Roman" w:hAnsi="Times New Roman" w:cs="Times New Roman"/>
          <w:b/>
          <w:bCs/>
          <w:sz w:val="24"/>
          <w:szCs w:val="24"/>
          <w:lang w:eastAsia="bg-BG"/>
        </w:rPr>
        <w:t xml:space="preserve">Неустойка при </w:t>
      </w:r>
      <w:proofErr w:type="spellStart"/>
      <w:r w:rsidRPr="00123AD5">
        <w:rPr>
          <w:rFonts w:ascii="Times New Roman" w:eastAsia="Times New Roman" w:hAnsi="Times New Roman" w:cs="Times New Roman"/>
          <w:b/>
          <w:bCs/>
          <w:sz w:val="24"/>
          <w:szCs w:val="24"/>
          <w:lang w:eastAsia="bg-BG"/>
        </w:rPr>
        <w:t>просрочие</w:t>
      </w:r>
      <w:proofErr w:type="spellEnd"/>
      <w:r w:rsidRPr="00123AD5">
        <w:rPr>
          <w:rFonts w:ascii="Times New Roman" w:eastAsia="Times New Roman" w:hAnsi="Times New Roman" w:cs="Times New Roman"/>
          <w:b/>
          <w:bCs/>
          <w:sz w:val="24"/>
          <w:szCs w:val="24"/>
          <w:lang w:eastAsia="bg-BG"/>
        </w:rPr>
        <w:t xml:space="preserve"> на лихва </w:t>
      </w:r>
      <w:r w:rsidRPr="00123AD5">
        <w:rPr>
          <w:rFonts w:ascii="Times New Roman" w:eastAsia="Times New Roman" w:hAnsi="Times New Roman" w:cs="Times New Roman"/>
          <w:sz w:val="24"/>
          <w:szCs w:val="24"/>
          <w:lang w:eastAsia="bg-BG"/>
        </w:rPr>
        <w:t xml:space="preserve">- без неустойка при </w:t>
      </w:r>
      <w:proofErr w:type="spellStart"/>
      <w:r w:rsidRPr="00123AD5">
        <w:rPr>
          <w:rFonts w:ascii="Times New Roman" w:eastAsia="Times New Roman" w:hAnsi="Times New Roman" w:cs="Times New Roman"/>
          <w:sz w:val="24"/>
          <w:szCs w:val="24"/>
          <w:lang w:eastAsia="bg-BG"/>
        </w:rPr>
        <w:t>просрочие</w:t>
      </w:r>
      <w:proofErr w:type="spellEnd"/>
      <w:r w:rsidRPr="00123AD5">
        <w:rPr>
          <w:rFonts w:ascii="Times New Roman" w:eastAsia="Times New Roman" w:hAnsi="Times New Roman" w:cs="Times New Roman"/>
          <w:sz w:val="24"/>
          <w:szCs w:val="24"/>
          <w:lang w:eastAsia="bg-BG"/>
        </w:rPr>
        <w:t xml:space="preserve"> на лихви.</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 </w:t>
      </w:r>
      <w:r w:rsidRPr="00123AD5">
        <w:rPr>
          <w:rFonts w:ascii="Times New Roman" w:eastAsia="Times New Roman" w:hAnsi="Times New Roman" w:cs="Times New Roman"/>
          <w:b/>
          <w:bCs/>
          <w:sz w:val="24"/>
          <w:szCs w:val="24"/>
          <w:lang w:eastAsia="bg-BG"/>
        </w:rPr>
        <w:t>Такса за проучване и разглеждане на искане за кредит</w:t>
      </w:r>
      <w:r w:rsidRPr="00123AD5">
        <w:rPr>
          <w:rFonts w:ascii="Times New Roman" w:eastAsia="Times New Roman" w:hAnsi="Times New Roman" w:cs="Times New Roman"/>
          <w:sz w:val="24"/>
          <w:szCs w:val="24"/>
          <w:lang w:eastAsia="bg-BG"/>
        </w:rPr>
        <w:t> – без такса;</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 </w:t>
      </w:r>
      <w:r w:rsidRPr="00123AD5">
        <w:rPr>
          <w:rFonts w:ascii="Times New Roman" w:eastAsia="Times New Roman" w:hAnsi="Times New Roman" w:cs="Times New Roman"/>
          <w:b/>
          <w:bCs/>
          <w:sz w:val="24"/>
          <w:szCs w:val="24"/>
          <w:lang w:eastAsia="bg-BG"/>
        </w:rPr>
        <w:t>Годишна комисионна за управление на кредита</w:t>
      </w:r>
      <w:r w:rsidRPr="00123AD5">
        <w:rPr>
          <w:rFonts w:ascii="Times New Roman" w:eastAsia="Times New Roman" w:hAnsi="Times New Roman" w:cs="Times New Roman"/>
          <w:sz w:val="24"/>
          <w:szCs w:val="24"/>
          <w:lang w:eastAsia="bg-BG"/>
        </w:rPr>
        <w:t> - платима при подписване на договора за кредит върху размера на разрешения кредит и в началото на всяка следваща година от срока на кредита върху остатъчния размер на главницата към съответната дата – максимум до 0.75 % годишно;</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 </w:t>
      </w:r>
      <w:r w:rsidRPr="00123AD5">
        <w:rPr>
          <w:rFonts w:ascii="Times New Roman" w:eastAsia="Times New Roman" w:hAnsi="Times New Roman" w:cs="Times New Roman"/>
          <w:b/>
          <w:sz w:val="24"/>
          <w:szCs w:val="24"/>
          <w:lang w:eastAsia="bg-BG"/>
        </w:rPr>
        <w:t>Комисионна за ангажимент върху размера на неусвоената част от кредита - без комисионна.</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 </w:t>
      </w:r>
      <w:r w:rsidRPr="00123AD5">
        <w:rPr>
          <w:rFonts w:ascii="Times New Roman" w:eastAsia="Times New Roman" w:hAnsi="Times New Roman" w:cs="Times New Roman"/>
          <w:b/>
          <w:sz w:val="24"/>
          <w:szCs w:val="24"/>
          <w:lang w:eastAsia="bg-BG"/>
        </w:rPr>
        <w:t>Без такси и комисионни за предсрочно погасяване на кредита или част от него със собствени средства на общината.</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 </w:t>
      </w:r>
      <w:r w:rsidRPr="00123AD5">
        <w:rPr>
          <w:rFonts w:ascii="Times New Roman" w:eastAsia="Times New Roman" w:hAnsi="Times New Roman" w:cs="Times New Roman"/>
          <w:b/>
          <w:sz w:val="24"/>
          <w:szCs w:val="24"/>
          <w:lang w:eastAsia="bg-BG"/>
        </w:rPr>
        <w:t>Годишен размер на плащанията по дълга</w:t>
      </w:r>
      <w:r w:rsidRPr="00123AD5">
        <w:rPr>
          <w:rFonts w:ascii="Times New Roman" w:eastAsia="Times New Roman" w:hAnsi="Times New Roman" w:cs="Times New Roman"/>
          <w:sz w:val="24"/>
          <w:szCs w:val="24"/>
          <w:lang w:eastAsia="bg-BG"/>
        </w:rPr>
        <w:t xml:space="preserve"> - главница, лихви, такси, комисионни и други плащания за всяка отделна година не  може да надвишава 15 на сто от средногодишния размер на собствените приходи и общата изравнителна субсидия за последните три години, изчислен на базата на данни от годишните отчети за изпълнението на бюджета на общината. </w:t>
      </w:r>
    </w:p>
    <w:p w:rsidR="00123AD5" w:rsidRPr="00123AD5" w:rsidRDefault="00123AD5" w:rsidP="00123AD5">
      <w:pPr>
        <w:numPr>
          <w:ilvl w:val="1"/>
          <w:numId w:val="22"/>
        </w:numPr>
        <w:tabs>
          <w:tab w:val="left" w:pos="0"/>
        </w:tabs>
        <w:suppressAutoHyphens/>
        <w:spacing w:after="0" w:line="240" w:lineRule="auto"/>
        <w:ind w:left="0" w:firstLine="993"/>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 </w:t>
      </w:r>
      <w:r w:rsidRPr="00123AD5">
        <w:rPr>
          <w:rFonts w:ascii="Times New Roman" w:eastAsia="Times New Roman" w:hAnsi="Times New Roman" w:cs="Times New Roman"/>
          <w:b/>
          <w:sz w:val="24"/>
          <w:szCs w:val="24"/>
          <w:lang w:eastAsia="bg-BG"/>
        </w:rPr>
        <w:t xml:space="preserve">Начин на усвояване: </w:t>
      </w:r>
      <w:r w:rsidRPr="00123AD5">
        <w:rPr>
          <w:rFonts w:ascii="Times New Roman" w:eastAsia="Times New Roman" w:hAnsi="Times New Roman" w:cs="Times New Roman"/>
          <w:sz w:val="24"/>
          <w:szCs w:val="24"/>
          <w:lang w:eastAsia="bg-BG"/>
        </w:rPr>
        <w:t xml:space="preserve">през 2021 година ще бъде усвоена цялата сума по кредита т.к. договорът с фирмата, която </w:t>
      </w:r>
      <w:proofErr w:type="spellStart"/>
      <w:r w:rsidRPr="00123AD5">
        <w:rPr>
          <w:rFonts w:ascii="Times New Roman" w:eastAsia="Times New Roman" w:hAnsi="Times New Roman" w:cs="Times New Roman"/>
          <w:sz w:val="24"/>
          <w:szCs w:val="24"/>
          <w:lang w:eastAsia="bg-BG"/>
        </w:rPr>
        <w:t>извъшва</w:t>
      </w:r>
      <w:proofErr w:type="spellEnd"/>
      <w:r w:rsidRPr="00123AD5">
        <w:rPr>
          <w:rFonts w:ascii="Times New Roman" w:eastAsia="Times New Roman" w:hAnsi="Times New Roman" w:cs="Times New Roman"/>
          <w:sz w:val="24"/>
          <w:szCs w:val="24"/>
          <w:lang w:eastAsia="bg-BG"/>
        </w:rPr>
        <w:t xml:space="preserve"> услугата по сметосъбиране и </w:t>
      </w:r>
      <w:proofErr w:type="spellStart"/>
      <w:r w:rsidRPr="00123AD5">
        <w:rPr>
          <w:rFonts w:ascii="Times New Roman" w:eastAsia="Times New Roman" w:hAnsi="Times New Roman" w:cs="Times New Roman"/>
          <w:sz w:val="24"/>
          <w:szCs w:val="24"/>
          <w:lang w:eastAsia="bg-BG"/>
        </w:rPr>
        <w:t>сметоизвозване</w:t>
      </w:r>
      <w:proofErr w:type="spellEnd"/>
      <w:r w:rsidRPr="00123AD5">
        <w:rPr>
          <w:rFonts w:ascii="Times New Roman" w:eastAsia="Times New Roman" w:hAnsi="Times New Roman" w:cs="Times New Roman"/>
          <w:sz w:val="24"/>
          <w:szCs w:val="24"/>
          <w:lang w:eastAsia="bg-BG"/>
        </w:rPr>
        <w:t xml:space="preserve"> приключва в края на 2021г.</w:t>
      </w:r>
    </w:p>
    <w:p w:rsidR="00123AD5" w:rsidRPr="00123AD5" w:rsidRDefault="00123AD5" w:rsidP="00123AD5">
      <w:pPr>
        <w:tabs>
          <w:tab w:val="left" w:pos="0"/>
        </w:tabs>
        <w:spacing w:after="0" w:line="240" w:lineRule="auto"/>
        <w:ind w:left="142"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2. </w:t>
      </w:r>
      <w:r w:rsidRPr="00123AD5">
        <w:rPr>
          <w:rFonts w:ascii="Times New Roman" w:eastAsia="Times New Roman" w:hAnsi="Times New Roman" w:cs="Times New Roman"/>
          <w:b/>
          <w:sz w:val="24"/>
          <w:szCs w:val="24"/>
          <w:lang w:eastAsia="bg-BG"/>
        </w:rPr>
        <w:t>Приема</w:t>
      </w:r>
      <w:r w:rsidRPr="00123AD5">
        <w:rPr>
          <w:rFonts w:ascii="Times New Roman" w:eastAsia="Times New Roman" w:hAnsi="Times New Roman" w:cs="Times New Roman"/>
          <w:sz w:val="24"/>
          <w:szCs w:val="24"/>
          <w:lang w:eastAsia="bg-BG"/>
        </w:rPr>
        <w:t xml:space="preserve"> процедурата и условията за избор на финансова или кредитна институция, съгласно приложение 2 към настоящата докладна записка.</w:t>
      </w:r>
    </w:p>
    <w:p w:rsidR="00123AD5" w:rsidRDefault="00123AD5" w:rsidP="00123AD5">
      <w:pPr>
        <w:tabs>
          <w:tab w:val="left" w:pos="0"/>
        </w:tabs>
        <w:spacing w:after="0" w:line="240" w:lineRule="auto"/>
        <w:ind w:left="142"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3.Възлага на кмета на община Долни чифлик на базата на проведена процедура да избере финансова институция и сключи договор за заем.</w:t>
      </w:r>
    </w:p>
    <w:p w:rsidR="00123AD5" w:rsidRPr="00123AD5" w:rsidRDefault="00123AD5" w:rsidP="00123AD5">
      <w:pPr>
        <w:tabs>
          <w:tab w:val="left" w:pos="0"/>
        </w:tabs>
        <w:spacing w:after="0" w:line="240" w:lineRule="auto"/>
        <w:ind w:left="142" w:firstLine="851"/>
        <w:jc w:val="both"/>
        <w:rPr>
          <w:rFonts w:ascii="Times New Roman" w:eastAsia="Times New Roman" w:hAnsi="Times New Roman" w:cs="Times New Roman"/>
          <w:sz w:val="24"/>
          <w:szCs w:val="24"/>
          <w:lang w:eastAsia="bg-BG"/>
        </w:rPr>
      </w:pPr>
    </w:p>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410</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tabs>
          <w:tab w:val="left" w:pos="1134"/>
        </w:tabs>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val="ru-RU" w:eastAsia="bg-BG"/>
        </w:rPr>
        <w:t>На основани</w:t>
      </w:r>
      <w:proofErr w:type="gramStart"/>
      <w:r w:rsidRPr="00123AD5">
        <w:rPr>
          <w:rFonts w:ascii="Times New Roman" w:eastAsia="Times New Roman" w:hAnsi="Times New Roman" w:cs="Times New Roman"/>
          <w:sz w:val="24"/>
          <w:szCs w:val="24"/>
          <w:lang w:val="ru-RU" w:eastAsia="bg-BG"/>
        </w:rPr>
        <w:t>е</w:t>
      </w:r>
      <w:proofErr w:type="gramEnd"/>
      <w:r w:rsidRPr="00123AD5">
        <w:rPr>
          <w:rFonts w:ascii="Times New Roman" w:eastAsia="Times New Roman" w:hAnsi="Times New Roman" w:cs="Times New Roman"/>
          <w:sz w:val="24"/>
          <w:szCs w:val="24"/>
          <w:lang w:val="ru-RU" w:eastAsia="bg-BG"/>
        </w:rPr>
        <w:t xml:space="preserve"> чл. 21, ал. 2 </w:t>
      </w:r>
      <w:proofErr w:type="spellStart"/>
      <w:r w:rsidRPr="00123AD5">
        <w:rPr>
          <w:rFonts w:ascii="Times New Roman" w:eastAsia="Times New Roman" w:hAnsi="Times New Roman" w:cs="Times New Roman"/>
          <w:sz w:val="24"/>
          <w:szCs w:val="24"/>
          <w:lang w:val="ru-RU" w:eastAsia="bg-BG"/>
        </w:rPr>
        <w:t>във</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връзка</w:t>
      </w:r>
      <w:proofErr w:type="spellEnd"/>
      <w:r w:rsidRPr="00123AD5">
        <w:rPr>
          <w:rFonts w:ascii="Times New Roman" w:eastAsia="Times New Roman" w:hAnsi="Times New Roman" w:cs="Times New Roman"/>
          <w:sz w:val="24"/>
          <w:szCs w:val="24"/>
          <w:lang w:val="ru-RU" w:eastAsia="bg-BG"/>
        </w:rPr>
        <w:t xml:space="preserve"> с чл. 21, ал. 1, т. 6 и т. 23 от Закона за </w:t>
      </w:r>
      <w:proofErr w:type="spellStart"/>
      <w:r w:rsidRPr="00123AD5">
        <w:rPr>
          <w:rFonts w:ascii="Times New Roman" w:eastAsia="Times New Roman" w:hAnsi="Times New Roman" w:cs="Times New Roman"/>
          <w:sz w:val="24"/>
          <w:szCs w:val="24"/>
          <w:lang w:val="ru-RU" w:eastAsia="bg-BG"/>
        </w:rPr>
        <w:t>местното</w:t>
      </w:r>
      <w:proofErr w:type="spellEnd"/>
      <w:r w:rsidRPr="00123AD5">
        <w:rPr>
          <w:rFonts w:ascii="Times New Roman" w:eastAsia="Times New Roman" w:hAnsi="Times New Roman" w:cs="Times New Roman"/>
          <w:sz w:val="24"/>
          <w:szCs w:val="24"/>
          <w:lang w:val="ru-RU" w:eastAsia="bg-BG"/>
        </w:rPr>
        <w:t xml:space="preserve"> самоуправление и </w:t>
      </w:r>
      <w:proofErr w:type="spellStart"/>
      <w:r w:rsidRPr="00123AD5">
        <w:rPr>
          <w:rFonts w:ascii="Times New Roman" w:eastAsia="Times New Roman" w:hAnsi="Times New Roman" w:cs="Times New Roman"/>
          <w:sz w:val="24"/>
          <w:szCs w:val="24"/>
          <w:lang w:val="ru-RU" w:eastAsia="bg-BG"/>
        </w:rPr>
        <w:t>местната</w:t>
      </w:r>
      <w:proofErr w:type="spellEnd"/>
      <w:r w:rsidRPr="00123AD5">
        <w:rPr>
          <w:rFonts w:ascii="Times New Roman" w:eastAsia="Times New Roman" w:hAnsi="Times New Roman" w:cs="Times New Roman"/>
          <w:sz w:val="24"/>
          <w:szCs w:val="24"/>
          <w:lang w:val="ru-RU" w:eastAsia="bg-BG"/>
        </w:rPr>
        <w:t xml:space="preserve"> администрация</w:t>
      </w:r>
      <w:r w:rsidRPr="00123AD5">
        <w:rPr>
          <w:rFonts w:ascii="Times New Roman" w:eastAsia="Times New Roman" w:hAnsi="Times New Roman" w:cs="Times New Roman"/>
          <w:sz w:val="24"/>
          <w:szCs w:val="24"/>
          <w:lang w:eastAsia="bg-BG"/>
        </w:rPr>
        <w:t xml:space="preserve">: </w:t>
      </w:r>
    </w:p>
    <w:p w:rsidR="00123AD5" w:rsidRPr="00123AD5" w:rsidRDefault="00123AD5" w:rsidP="00123AD5">
      <w:pPr>
        <w:tabs>
          <w:tab w:val="left" w:pos="1134"/>
        </w:tabs>
        <w:spacing w:after="0" w:line="240" w:lineRule="auto"/>
        <w:ind w:firstLine="851"/>
        <w:jc w:val="both"/>
        <w:rPr>
          <w:rFonts w:ascii="Times New Roman" w:eastAsia="Times New Roman" w:hAnsi="Times New Roman" w:cs="Times New Roman"/>
          <w:sz w:val="24"/>
          <w:szCs w:val="24"/>
          <w:lang w:eastAsia="bg-BG"/>
        </w:rPr>
      </w:pPr>
    </w:p>
    <w:p w:rsidR="00123AD5" w:rsidRPr="00123AD5" w:rsidRDefault="00123AD5" w:rsidP="00123AD5">
      <w:pPr>
        <w:numPr>
          <w:ilvl w:val="0"/>
          <w:numId w:val="1"/>
        </w:numPr>
        <w:tabs>
          <w:tab w:val="left" w:pos="1134"/>
        </w:tabs>
        <w:suppressAutoHyphens/>
        <w:spacing w:after="0" w:line="240" w:lineRule="auto"/>
        <w:ind w:left="0"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b/>
          <w:sz w:val="24"/>
          <w:szCs w:val="24"/>
          <w:lang w:eastAsia="bg-BG"/>
        </w:rPr>
        <w:t>Дава съгласие</w:t>
      </w:r>
      <w:r w:rsidRPr="00123AD5">
        <w:rPr>
          <w:rFonts w:ascii="Times New Roman" w:eastAsia="Times New Roman" w:hAnsi="Times New Roman" w:cs="Times New Roman"/>
          <w:sz w:val="24"/>
          <w:szCs w:val="24"/>
          <w:lang w:eastAsia="bg-BG"/>
        </w:rPr>
        <w:t xml:space="preserve"> община Долни чифлик да кандидатства по покана</w:t>
      </w:r>
      <w:r w:rsidRPr="00123AD5">
        <w:rPr>
          <w:rFonts w:ascii="Times New Roman" w:eastAsia="Times New Roman" w:hAnsi="Times New Roman" w:cs="Times New Roman"/>
          <w:sz w:val="24"/>
          <w:szCs w:val="24"/>
          <w:lang w:val="ru-RU" w:eastAsia="bg-BG"/>
        </w:rPr>
        <w:t xml:space="preserve"> в </w:t>
      </w:r>
      <w:proofErr w:type="spellStart"/>
      <w:r w:rsidRPr="00123AD5">
        <w:rPr>
          <w:rFonts w:ascii="Times New Roman" w:eastAsia="Times New Roman" w:hAnsi="Times New Roman" w:cs="Times New Roman"/>
          <w:sz w:val="24"/>
          <w:szCs w:val="24"/>
          <w:lang w:val="ru-RU" w:eastAsia="bg-BG"/>
        </w:rPr>
        <w:t>рамките</w:t>
      </w:r>
      <w:proofErr w:type="spellEnd"/>
      <w:r w:rsidRPr="00123AD5">
        <w:rPr>
          <w:rFonts w:ascii="Times New Roman" w:eastAsia="Times New Roman" w:hAnsi="Times New Roman" w:cs="Times New Roman"/>
          <w:sz w:val="24"/>
          <w:szCs w:val="24"/>
          <w:lang w:val="ru-RU" w:eastAsia="bg-BG"/>
        </w:rPr>
        <w:t xml:space="preserve"> на </w:t>
      </w:r>
      <w:proofErr w:type="spellStart"/>
      <w:r w:rsidRPr="00123AD5">
        <w:rPr>
          <w:rFonts w:ascii="Times New Roman" w:eastAsia="Times New Roman" w:hAnsi="Times New Roman" w:cs="Times New Roman"/>
          <w:sz w:val="24"/>
          <w:szCs w:val="24"/>
          <w:lang w:val="ru-RU" w:eastAsia="bg-BG"/>
        </w:rPr>
        <w:t>Инвестиционна</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програма</w:t>
      </w:r>
      <w:proofErr w:type="spellEnd"/>
      <w:r w:rsidRPr="00123AD5">
        <w:rPr>
          <w:rFonts w:ascii="Times New Roman" w:eastAsia="Times New Roman" w:hAnsi="Times New Roman" w:cs="Times New Roman"/>
          <w:sz w:val="24"/>
          <w:szCs w:val="24"/>
          <w:lang w:val="ru-RU" w:eastAsia="bg-BG"/>
        </w:rPr>
        <w:t xml:space="preserve"> за климата </w:t>
      </w:r>
      <w:r w:rsidRPr="00123AD5">
        <w:rPr>
          <w:rFonts w:ascii="Times New Roman" w:eastAsia="Times New Roman" w:hAnsi="Times New Roman" w:cs="Times New Roman"/>
          <w:sz w:val="24"/>
          <w:szCs w:val="24"/>
          <w:lang w:val="en-US" w:eastAsia="bg-BG"/>
        </w:rPr>
        <w:t>(</w:t>
      </w:r>
      <w:r w:rsidRPr="00123AD5">
        <w:rPr>
          <w:rFonts w:ascii="Times New Roman" w:eastAsia="Times New Roman" w:hAnsi="Times New Roman" w:cs="Times New Roman"/>
          <w:sz w:val="24"/>
          <w:szCs w:val="24"/>
          <w:lang w:eastAsia="bg-BG"/>
        </w:rPr>
        <w:t>ИПК</w:t>
      </w:r>
      <w:r w:rsidRPr="00123AD5">
        <w:rPr>
          <w:rFonts w:ascii="Times New Roman" w:eastAsia="Times New Roman" w:hAnsi="Times New Roman" w:cs="Times New Roman"/>
          <w:sz w:val="24"/>
          <w:szCs w:val="24"/>
          <w:lang w:val="en-US" w:eastAsia="bg-BG"/>
        </w:rPr>
        <w:t>)</w:t>
      </w:r>
      <w:r w:rsidRPr="00123AD5">
        <w:rPr>
          <w:rFonts w:ascii="Times New Roman" w:eastAsia="Times New Roman" w:hAnsi="Times New Roman" w:cs="Times New Roman"/>
          <w:sz w:val="24"/>
          <w:szCs w:val="24"/>
          <w:lang w:eastAsia="bg-BG"/>
        </w:rPr>
        <w:t xml:space="preserve"> на Националния доверителен </w:t>
      </w:r>
      <w:proofErr w:type="spellStart"/>
      <w:r w:rsidRPr="00123AD5">
        <w:rPr>
          <w:rFonts w:ascii="Times New Roman" w:eastAsia="Times New Roman" w:hAnsi="Times New Roman" w:cs="Times New Roman"/>
          <w:sz w:val="24"/>
          <w:szCs w:val="24"/>
          <w:lang w:eastAsia="bg-BG"/>
        </w:rPr>
        <w:t>екофонд</w:t>
      </w:r>
      <w:proofErr w:type="spellEnd"/>
      <w:r w:rsidRPr="00123AD5">
        <w:rPr>
          <w:rFonts w:ascii="Times New Roman" w:eastAsia="Times New Roman" w:hAnsi="Times New Roman" w:cs="Times New Roman"/>
          <w:sz w:val="24"/>
          <w:szCs w:val="24"/>
          <w:lang w:eastAsia="bg-BG"/>
        </w:rPr>
        <w:t xml:space="preserve"> </w:t>
      </w:r>
      <w:r w:rsidRPr="00123AD5">
        <w:rPr>
          <w:rFonts w:ascii="Times New Roman" w:eastAsia="Times New Roman" w:hAnsi="Times New Roman" w:cs="Times New Roman"/>
          <w:sz w:val="24"/>
          <w:szCs w:val="24"/>
          <w:lang w:val="en-US" w:eastAsia="bg-BG"/>
        </w:rPr>
        <w:t>(</w:t>
      </w:r>
      <w:r w:rsidRPr="00123AD5">
        <w:rPr>
          <w:rFonts w:ascii="Times New Roman" w:eastAsia="Times New Roman" w:hAnsi="Times New Roman" w:cs="Times New Roman"/>
          <w:sz w:val="24"/>
          <w:szCs w:val="24"/>
          <w:lang w:eastAsia="bg-BG"/>
        </w:rPr>
        <w:t>НДЕФ</w:t>
      </w:r>
      <w:r w:rsidRPr="00123AD5">
        <w:rPr>
          <w:rFonts w:ascii="Times New Roman" w:eastAsia="Times New Roman" w:hAnsi="Times New Roman" w:cs="Times New Roman"/>
          <w:sz w:val="24"/>
          <w:szCs w:val="24"/>
          <w:lang w:val="en-US" w:eastAsia="bg-BG"/>
        </w:rPr>
        <w:t>)</w:t>
      </w:r>
      <w:r w:rsidRPr="00123AD5">
        <w:rPr>
          <w:rFonts w:ascii="Times New Roman" w:eastAsia="Times New Roman" w:hAnsi="Times New Roman" w:cs="Times New Roman"/>
          <w:sz w:val="24"/>
          <w:szCs w:val="24"/>
          <w:lang w:eastAsia="bg-BG"/>
        </w:rPr>
        <w:t xml:space="preserve"> за финансирането на изцяло електрически превозни средства категория </w:t>
      </w:r>
      <w:r w:rsidRPr="00123AD5">
        <w:rPr>
          <w:rFonts w:ascii="Times New Roman" w:eastAsia="Times New Roman" w:hAnsi="Times New Roman" w:cs="Times New Roman"/>
          <w:b/>
          <w:bCs/>
          <w:sz w:val="24"/>
          <w:szCs w:val="24"/>
          <w:lang w:eastAsia="bg-BG"/>
        </w:rPr>
        <w:t xml:space="preserve">L7e </w:t>
      </w:r>
      <w:r w:rsidRPr="00123AD5">
        <w:rPr>
          <w:rFonts w:ascii="Times New Roman" w:eastAsia="Times New Roman" w:hAnsi="Times New Roman" w:cs="Times New Roman"/>
          <w:bCs/>
          <w:sz w:val="24"/>
          <w:szCs w:val="24"/>
          <w:lang w:eastAsia="bg-BG"/>
        </w:rPr>
        <w:t>и</w:t>
      </w:r>
      <w:r w:rsidRPr="00123AD5">
        <w:rPr>
          <w:rFonts w:ascii="Times New Roman" w:eastAsia="Times New Roman" w:hAnsi="Times New Roman" w:cs="Times New Roman"/>
          <w:b/>
          <w:bCs/>
          <w:sz w:val="24"/>
          <w:szCs w:val="24"/>
          <w:lang w:eastAsia="bg-BG"/>
        </w:rPr>
        <w:t xml:space="preserve"> </w:t>
      </w:r>
      <w:r w:rsidRPr="00123AD5">
        <w:rPr>
          <w:rFonts w:ascii="Times New Roman" w:eastAsia="Times New Roman" w:hAnsi="Times New Roman" w:cs="Times New Roman"/>
          <w:sz w:val="24"/>
          <w:szCs w:val="24"/>
          <w:lang w:eastAsia="bg-BG"/>
        </w:rPr>
        <w:t>за допълнителна надстройка за превозване на обемни предмети;</w:t>
      </w:r>
    </w:p>
    <w:p w:rsidR="00123AD5" w:rsidRPr="00123AD5" w:rsidRDefault="00123AD5" w:rsidP="00123AD5">
      <w:pPr>
        <w:numPr>
          <w:ilvl w:val="0"/>
          <w:numId w:val="1"/>
        </w:numPr>
        <w:tabs>
          <w:tab w:val="left" w:pos="1134"/>
        </w:tabs>
        <w:suppressAutoHyphens/>
        <w:spacing w:after="0" w:line="240" w:lineRule="auto"/>
        <w:ind w:left="0" w:firstLine="851"/>
        <w:jc w:val="both"/>
        <w:rPr>
          <w:rFonts w:ascii="Times New Roman" w:eastAsia="Times New Roman" w:hAnsi="Times New Roman" w:cs="Times New Roman"/>
          <w:sz w:val="24"/>
          <w:szCs w:val="24"/>
          <w:lang w:val="ru-RU" w:eastAsia="bg-BG"/>
        </w:rPr>
      </w:pPr>
      <w:proofErr w:type="spellStart"/>
      <w:r w:rsidRPr="00123AD5">
        <w:rPr>
          <w:rFonts w:ascii="Times New Roman" w:eastAsia="Times New Roman" w:hAnsi="Times New Roman" w:cs="Times New Roman"/>
          <w:b/>
          <w:sz w:val="24"/>
          <w:szCs w:val="24"/>
          <w:lang w:val="ru-RU" w:eastAsia="bg-BG"/>
        </w:rPr>
        <w:t>Дава</w:t>
      </w:r>
      <w:proofErr w:type="spellEnd"/>
      <w:r w:rsidRPr="00123AD5">
        <w:rPr>
          <w:rFonts w:ascii="Times New Roman" w:eastAsia="Times New Roman" w:hAnsi="Times New Roman" w:cs="Times New Roman"/>
          <w:b/>
          <w:sz w:val="24"/>
          <w:szCs w:val="24"/>
          <w:lang w:val="ru-RU" w:eastAsia="bg-BG"/>
        </w:rPr>
        <w:t xml:space="preserve"> </w:t>
      </w:r>
      <w:proofErr w:type="spellStart"/>
      <w:r w:rsidRPr="00123AD5">
        <w:rPr>
          <w:rFonts w:ascii="Times New Roman" w:eastAsia="Times New Roman" w:hAnsi="Times New Roman" w:cs="Times New Roman"/>
          <w:b/>
          <w:sz w:val="24"/>
          <w:szCs w:val="24"/>
          <w:lang w:val="ru-RU" w:eastAsia="bg-BG"/>
        </w:rPr>
        <w:t>съгласие</w:t>
      </w:r>
      <w:proofErr w:type="spellEnd"/>
      <w:r w:rsidRPr="00123AD5">
        <w:rPr>
          <w:rFonts w:ascii="Times New Roman" w:eastAsia="Times New Roman" w:hAnsi="Times New Roman" w:cs="Times New Roman"/>
          <w:sz w:val="24"/>
          <w:szCs w:val="24"/>
          <w:lang w:val="ru-RU" w:eastAsia="bg-BG"/>
        </w:rPr>
        <w:t xml:space="preserve"> за </w:t>
      </w:r>
      <w:proofErr w:type="spellStart"/>
      <w:r w:rsidRPr="00123AD5">
        <w:rPr>
          <w:rFonts w:ascii="Times New Roman" w:eastAsia="Times New Roman" w:hAnsi="Times New Roman" w:cs="Times New Roman"/>
          <w:sz w:val="24"/>
          <w:szCs w:val="24"/>
          <w:lang w:val="ru-RU" w:eastAsia="bg-BG"/>
        </w:rPr>
        <w:t>съфинансиране</w:t>
      </w:r>
      <w:proofErr w:type="spellEnd"/>
      <w:r w:rsidRPr="00123AD5">
        <w:rPr>
          <w:rFonts w:ascii="Times New Roman" w:eastAsia="Times New Roman" w:hAnsi="Times New Roman" w:cs="Times New Roman"/>
          <w:sz w:val="24"/>
          <w:szCs w:val="24"/>
          <w:lang w:val="ru-RU" w:eastAsia="bg-BG"/>
        </w:rPr>
        <w:t xml:space="preserve"> </w:t>
      </w:r>
      <w:proofErr w:type="gramStart"/>
      <w:r w:rsidRPr="00123AD5">
        <w:rPr>
          <w:rFonts w:ascii="Times New Roman" w:eastAsia="Times New Roman" w:hAnsi="Times New Roman" w:cs="Times New Roman"/>
          <w:bCs/>
          <w:sz w:val="24"/>
          <w:szCs w:val="24"/>
          <w:lang w:eastAsia="bg-BG"/>
        </w:rPr>
        <w:t>от</w:t>
      </w:r>
      <w:proofErr w:type="gramEnd"/>
      <w:r w:rsidRPr="00123AD5">
        <w:rPr>
          <w:rFonts w:ascii="Times New Roman" w:eastAsia="Times New Roman" w:hAnsi="Times New Roman" w:cs="Times New Roman"/>
          <w:bCs/>
          <w:sz w:val="24"/>
          <w:szCs w:val="24"/>
          <w:lang w:eastAsia="bg-BG"/>
        </w:rPr>
        <w:t xml:space="preserve"> </w:t>
      </w:r>
      <w:proofErr w:type="gramStart"/>
      <w:r w:rsidRPr="00123AD5">
        <w:rPr>
          <w:rFonts w:ascii="Times New Roman" w:eastAsia="Times New Roman" w:hAnsi="Times New Roman" w:cs="Times New Roman"/>
          <w:bCs/>
          <w:sz w:val="24"/>
          <w:szCs w:val="24"/>
          <w:lang w:eastAsia="bg-BG"/>
        </w:rPr>
        <w:t>община</w:t>
      </w:r>
      <w:proofErr w:type="gramEnd"/>
      <w:r w:rsidRPr="00123AD5">
        <w:rPr>
          <w:rFonts w:ascii="Times New Roman" w:eastAsia="Times New Roman" w:hAnsi="Times New Roman" w:cs="Times New Roman"/>
          <w:bCs/>
          <w:sz w:val="24"/>
          <w:szCs w:val="24"/>
          <w:lang w:eastAsia="bg-BG"/>
        </w:rPr>
        <w:t xml:space="preserve"> Долни чифлик </w:t>
      </w:r>
      <w:r w:rsidRPr="00123AD5">
        <w:rPr>
          <w:rFonts w:ascii="Times New Roman" w:eastAsia="Times New Roman" w:hAnsi="Times New Roman" w:cs="Times New Roman"/>
          <w:sz w:val="24"/>
          <w:szCs w:val="24"/>
          <w:lang w:eastAsia="bg-BG"/>
        </w:rPr>
        <w:t>за изцяло електрически превозни средства категория </w:t>
      </w:r>
      <w:r w:rsidRPr="00123AD5">
        <w:rPr>
          <w:rFonts w:ascii="Times New Roman" w:eastAsia="Times New Roman" w:hAnsi="Times New Roman" w:cs="Times New Roman"/>
          <w:b/>
          <w:bCs/>
          <w:sz w:val="24"/>
          <w:szCs w:val="24"/>
          <w:lang w:eastAsia="bg-BG"/>
        </w:rPr>
        <w:t>L7e</w:t>
      </w:r>
      <w:r w:rsidRPr="00123AD5">
        <w:rPr>
          <w:rFonts w:ascii="Times New Roman" w:eastAsia="Times New Roman" w:hAnsi="Times New Roman" w:cs="Times New Roman"/>
          <w:bCs/>
          <w:sz w:val="24"/>
          <w:szCs w:val="24"/>
          <w:lang w:eastAsia="bg-BG"/>
        </w:rPr>
        <w:t xml:space="preserve"> в размер до</w:t>
      </w:r>
      <w:r w:rsidRPr="00123AD5">
        <w:rPr>
          <w:rFonts w:ascii="Times New Roman" w:eastAsia="Times New Roman" w:hAnsi="Times New Roman" w:cs="Times New Roman"/>
          <w:b/>
          <w:bCs/>
          <w:sz w:val="24"/>
          <w:szCs w:val="24"/>
          <w:lang w:eastAsia="bg-BG"/>
        </w:rPr>
        <w:t xml:space="preserve"> 25 000 (двадесет и пет хиляди)</w:t>
      </w:r>
      <w:r w:rsidRPr="00123AD5">
        <w:rPr>
          <w:rFonts w:ascii="Times New Roman" w:eastAsia="Times New Roman" w:hAnsi="Times New Roman" w:cs="Times New Roman"/>
          <w:sz w:val="24"/>
          <w:szCs w:val="24"/>
          <w:lang w:eastAsia="bg-BG"/>
        </w:rPr>
        <w:t> лева;</w:t>
      </w:r>
    </w:p>
    <w:p w:rsidR="00123AD5" w:rsidRPr="00123AD5" w:rsidRDefault="00123AD5" w:rsidP="00123AD5">
      <w:pPr>
        <w:numPr>
          <w:ilvl w:val="0"/>
          <w:numId w:val="1"/>
        </w:numPr>
        <w:tabs>
          <w:tab w:val="left" w:pos="1134"/>
        </w:tabs>
        <w:suppressAutoHyphens/>
        <w:spacing w:after="0" w:line="240" w:lineRule="auto"/>
        <w:ind w:left="0" w:firstLine="851"/>
        <w:jc w:val="both"/>
        <w:rPr>
          <w:rFonts w:ascii="Times New Roman" w:eastAsia="Times New Roman" w:hAnsi="Times New Roman" w:cs="Times New Roman"/>
          <w:sz w:val="24"/>
          <w:szCs w:val="24"/>
          <w:lang w:val="ru-RU" w:eastAsia="bg-BG"/>
        </w:rPr>
      </w:pPr>
      <w:proofErr w:type="spellStart"/>
      <w:r w:rsidRPr="00123AD5">
        <w:rPr>
          <w:rFonts w:ascii="Times New Roman" w:eastAsia="Times New Roman" w:hAnsi="Times New Roman" w:cs="Times New Roman"/>
          <w:b/>
          <w:sz w:val="24"/>
          <w:szCs w:val="24"/>
          <w:lang w:val="ru-RU" w:eastAsia="bg-BG"/>
        </w:rPr>
        <w:t>Дава</w:t>
      </w:r>
      <w:proofErr w:type="spellEnd"/>
      <w:r w:rsidRPr="00123AD5">
        <w:rPr>
          <w:rFonts w:ascii="Times New Roman" w:eastAsia="Times New Roman" w:hAnsi="Times New Roman" w:cs="Times New Roman"/>
          <w:b/>
          <w:sz w:val="24"/>
          <w:szCs w:val="24"/>
          <w:lang w:val="ru-RU" w:eastAsia="bg-BG"/>
        </w:rPr>
        <w:t xml:space="preserve"> </w:t>
      </w:r>
      <w:proofErr w:type="spellStart"/>
      <w:r w:rsidRPr="00123AD5">
        <w:rPr>
          <w:rFonts w:ascii="Times New Roman" w:eastAsia="Times New Roman" w:hAnsi="Times New Roman" w:cs="Times New Roman"/>
          <w:b/>
          <w:sz w:val="24"/>
          <w:szCs w:val="24"/>
          <w:lang w:val="ru-RU" w:eastAsia="bg-BG"/>
        </w:rPr>
        <w:t>съгласие</w:t>
      </w:r>
      <w:proofErr w:type="spellEnd"/>
      <w:r w:rsidRPr="00123AD5">
        <w:rPr>
          <w:rFonts w:ascii="Times New Roman" w:eastAsia="Times New Roman" w:hAnsi="Times New Roman" w:cs="Times New Roman"/>
          <w:sz w:val="24"/>
          <w:szCs w:val="24"/>
          <w:lang w:val="ru-RU" w:eastAsia="bg-BG"/>
        </w:rPr>
        <w:t xml:space="preserve"> за </w:t>
      </w:r>
      <w:proofErr w:type="spellStart"/>
      <w:r w:rsidRPr="00123AD5">
        <w:rPr>
          <w:rFonts w:ascii="Times New Roman" w:eastAsia="Times New Roman" w:hAnsi="Times New Roman" w:cs="Times New Roman"/>
          <w:sz w:val="24"/>
          <w:szCs w:val="24"/>
          <w:lang w:val="ru-RU" w:eastAsia="bg-BG"/>
        </w:rPr>
        <w:t>съфинансиране</w:t>
      </w:r>
      <w:proofErr w:type="spellEnd"/>
      <w:r w:rsidRPr="00123AD5">
        <w:rPr>
          <w:rFonts w:ascii="Times New Roman" w:eastAsia="Times New Roman" w:hAnsi="Times New Roman" w:cs="Times New Roman"/>
          <w:sz w:val="24"/>
          <w:szCs w:val="24"/>
          <w:lang w:val="ru-RU" w:eastAsia="bg-BG"/>
        </w:rPr>
        <w:t xml:space="preserve"> </w:t>
      </w:r>
      <w:proofErr w:type="gramStart"/>
      <w:r w:rsidRPr="00123AD5">
        <w:rPr>
          <w:rFonts w:ascii="Times New Roman" w:eastAsia="Times New Roman" w:hAnsi="Times New Roman" w:cs="Times New Roman"/>
          <w:bCs/>
          <w:sz w:val="24"/>
          <w:szCs w:val="24"/>
          <w:lang w:eastAsia="bg-BG"/>
        </w:rPr>
        <w:t>от</w:t>
      </w:r>
      <w:proofErr w:type="gramEnd"/>
      <w:r w:rsidRPr="00123AD5">
        <w:rPr>
          <w:rFonts w:ascii="Times New Roman" w:eastAsia="Times New Roman" w:hAnsi="Times New Roman" w:cs="Times New Roman"/>
          <w:bCs/>
          <w:sz w:val="24"/>
          <w:szCs w:val="24"/>
          <w:lang w:eastAsia="bg-BG"/>
        </w:rPr>
        <w:t xml:space="preserve"> </w:t>
      </w:r>
      <w:proofErr w:type="gramStart"/>
      <w:r w:rsidRPr="00123AD5">
        <w:rPr>
          <w:rFonts w:ascii="Times New Roman" w:eastAsia="Times New Roman" w:hAnsi="Times New Roman" w:cs="Times New Roman"/>
          <w:bCs/>
          <w:sz w:val="24"/>
          <w:szCs w:val="24"/>
          <w:lang w:eastAsia="bg-BG"/>
        </w:rPr>
        <w:t>община</w:t>
      </w:r>
      <w:proofErr w:type="gramEnd"/>
      <w:r w:rsidRPr="00123AD5">
        <w:rPr>
          <w:rFonts w:ascii="Times New Roman" w:eastAsia="Times New Roman" w:hAnsi="Times New Roman" w:cs="Times New Roman"/>
          <w:bCs/>
          <w:sz w:val="24"/>
          <w:szCs w:val="24"/>
          <w:lang w:eastAsia="bg-BG"/>
        </w:rPr>
        <w:t xml:space="preserve"> Долни чифлик </w:t>
      </w:r>
      <w:r w:rsidRPr="00123AD5">
        <w:rPr>
          <w:rFonts w:ascii="Times New Roman" w:eastAsia="Times New Roman" w:hAnsi="Times New Roman" w:cs="Times New Roman"/>
          <w:sz w:val="24"/>
          <w:szCs w:val="24"/>
          <w:lang w:eastAsia="bg-BG"/>
        </w:rPr>
        <w:t>за допълнителна надстройка за превозване на обемни предмети</w:t>
      </w:r>
      <w:r w:rsidRPr="00123AD5">
        <w:rPr>
          <w:rFonts w:ascii="Times New Roman" w:eastAsia="Times New Roman" w:hAnsi="Times New Roman" w:cs="Times New Roman"/>
          <w:bCs/>
          <w:sz w:val="24"/>
          <w:szCs w:val="24"/>
          <w:lang w:eastAsia="bg-BG"/>
        </w:rPr>
        <w:t xml:space="preserve"> в размер до</w:t>
      </w:r>
      <w:r w:rsidRPr="00123AD5">
        <w:rPr>
          <w:rFonts w:ascii="Times New Roman" w:eastAsia="Times New Roman" w:hAnsi="Times New Roman" w:cs="Times New Roman"/>
          <w:b/>
          <w:bCs/>
          <w:sz w:val="24"/>
          <w:szCs w:val="24"/>
          <w:lang w:eastAsia="bg-BG"/>
        </w:rPr>
        <w:t xml:space="preserve"> 3 000 (три хиляди)</w:t>
      </w:r>
      <w:r w:rsidRPr="00123AD5">
        <w:rPr>
          <w:rFonts w:ascii="Times New Roman" w:eastAsia="Times New Roman" w:hAnsi="Times New Roman" w:cs="Times New Roman"/>
          <w:sz w:val="24"/>
          <w:szCs w:val="24"/>
          <w:lang w:eastAsia="bg-BG"/>
        </w:rPr>
        <w:t> лева;</w:t>
      </w:r>
    </w:p>
    <w:p w:rsidR="00123AD5" w:rsidRPr="00123AD5" w:rsidRDefault="00123AD5" w:rsidP="00123AD5">
      <w:pPr>
        <w:numPr>
          <w:ilvl w:val="0"/>
          <w:numId w:val="1"/>
        </w:numPr>
        <w:tabs>
          <w:tab w:val="left" w:pos="1134"/>
        </w:tabs>
        <w:suppressAutoHyphens/>
        <w:spacing w:after="0" w:line="240" w:lineRule="auto"/>
        <w:ind w:left="0" w:firstLine="851"/>
        <w:jc w:val="both"/>
        <w:rPr>
          <w:rFonts w:ascii="Times New Roman" w:eastAsia="Times New Roman" w:hAnsi="Times New Roman" w:cs="Times New Roman"/>
          <w:sz w:val="24"/>
          <w:szCs w:val="24"/>
          <w:lang w:val="ru-RU" w:eastAsia="bg-BG"/>
        </w:rPr>
      </w:pPr>
      <w:proofErr w:type="spellStart"/>
      <w:r w:rsidRPr="00123AD5">
        <w:rPr>
          <w:rFonts w:ascii="Times New Roman" w:eastAsia="Times New Roman" w:hAnsi="Times New Roman" w:cs="Times New Roman"/>
          <w:sz w:val="24"/>
          <w:szCs w:val="24"/>
          <w:lang w:val="ru-RU" w:eastAsia="bg-BG"/>
        </w:rPr>
        <w:t>Възлага</w:t>
      </w:r>
      <w:proofErr w:type="spellEnd"/>
      <w:r w:rsidRPr="00123AD5">
        <w:rPr>
          <w:rFonts w:ascii="Times New Roman" w:eastAsia="Times New Roman" w:hAnsi="Times New Roman" w:cs="Times New Roman"/>
          <w:sz w:val="24"/>
          <w:szCs w:val="24"/>
          <w:lang w:val="ru-RU" w:eastAsia="bg-BG"/>
        </w:rPr>
        <w:t xml:space="preserve"> на </w:t>
      </w:r>
      <w:proofErr w:type="spellStart"/>
      <w:r w:rsidRPr="00123AD5">
        <w:rPr>
          <w:rFonts w:ascii="Times New Roman" w:eastAsia="Times New Roman" w:hAnsi="Times New Roman" w:cs="Times New Roman"/>
          <w:sz w:val="24"/>
          <w:szCs w:val="24"/>
          <w:lang w:val="ru-RU" w:eastAsia="bg-BG"/>
        </w:rPr>
        <w:t>кмета</w:t>
      </w:r>
      <w:proofErr w:type="spellEnd"/>
      <w:r w:rsidRPr="00123AD5">
        <w:rPr>
          <w:rFonts w:ascii="Times New Roman" w:eastAsia="Times New Roman" w:hAnsi="Times New Roman" w:cs="Times New Roman"/>
          <w:sz w:val="24"/>
          <w:szCs w:val="24"/>
          <w:lang w:val="ru-RU" w:eastAsia="bg-BG"/>
        </w:rPr>
        <w:t xml:space="preserve"> на община </w:t>
      </w:r>
      <w:proofErr w:type="spellStart"/>
      <w:r w:rsidRPr="00123AD5">
        <w:rPr>
          <w:rFonts w:ascii="Times New Roman" w:eastAsia="Times New Roman" w:hAnsi="Times New Roman" w:cs="Times New Roman"/>
          <w:sz w:val="24"/>
          <w:szCs w:val="24"/>
          <w:lang w:val="ru-RU" w:eastAsia="bg-BG"/>
        </w:rPr>
        <w:t>Долни</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чифлик</w:t>
      </w:r>
      <w:proofErr w:type="spellEnd"/>
      <w:r w:rsidRPr="00123AD5">
        <w:rPr>
          <w:rFonts w:ascii="Times New Roman" w:eastAsia="Times New Roman" w:hAnsi="Times New Roman" w:cs="Times New Roman"/>
          <w:sz w:val="24"/>
          <w:szCs w:val="24"/>
          <w:lang w:val="ru-RU" w:eastAsia="bg-BG"/>
        </w:rPr>
        <w:t xml:space="preserve"> да </w:t>
      </w:r>
      <w:proofErr w:type="spellStart"/>
      <w:r w:rsidRPr="00123AD5">
        <w:rPr>
          <w:rFonts w:ascii="Times New Roman" w:eastAsia="Times New Roman" w:hAnsi="Times New Roman" w:cs="Times New Roman"/>
          <w:sz w:val="24"/>
          <w:szCs w:val="24"/>
          <w:lang w:val="ru-RU" w:eastAsia="bg-BG"/>
        </w:rPr>
        <w:t>изготви</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необходимите</w:t>
      </w:r>
      <w:proofErr w:type="spellEnd"/>
      <w:r w:rsidRPr="00123AD5">
        <w:rPr>
          <w:rFonts w:ascii="Times New Roman" w:eastAsia="Times New Roman" w:hAnsi="Times New Roman" w:cs="Times New Roman"/>
          <w:sz w:val="24"/>
          <w:szCs w:val="24"/>
          <w:lang w:val="ru-RU" w:eastAsia="bg-BG"/>
        </w:rPr>
        <w:t xml:space="preserve"> </w:t>
      </w:r>
      <w:proofErr w:type="spellStart"/>
      <w:r w:rsidRPr="00123AD5">
        <w:rPr>
          <w:rFonts w:ascii="Times New Roman" w:eastAsia="Times New Roman" w:hAnsi="Times New Roman" w:cs="Times New Roman"/>
          <w:sz w:val="24"/>
          <w:szCs w:val="24"/>
          <w:lang w:val="ru-RU" w:eastAsia="bg-BG"/>
        </w:rPr>
        <w:t>документи</w:t>
      </w:r>
      <w:proofErr w:type="spellEnd"/>
      <w:r w:rsidRPr="00123AD5">
        <w:rPr>
          <w:rFonts w:ascii="Times New Roman" w:eastAsia="Times New Roman" w:hAnsi="Times New Roman" w:cs="Times New Roman"/>
          <w:sz w:val="24"/>
          <w:szCs w:val="24"/>
          <w:lang w:val="ru-RU" w:eastAsia="bg-BG"/>
        </w:rPr>
        <w:t xml:space="preserve"> в </w:t>
      </w:r>
      <w:proofErr w:type="spellStart"/>
      <w:r w:rsidRPr="00123AD5">
        <w:rPr>
          <w:rFonts w:ascii="Times New Roman" w:eastAsia="Times New Roman" w:hAnsi="Times New Roman" w:cs="Times New Roman"/>
          <w:sz w:val="24"/>
          <w:szCs w:val="24"/>
          <w:lang w:val="ru-RU" w:eastAsia="bg-BG"/>
        </w:rPr>
        <w:t>съответствие</w:t>
      </w:r>
      <w:proofErr w:type="spellEnd"/>
      <w:r w:rsidRPr="00123AD5">
        <w:rPr>
          <w:rFonts w:ascii="Times New Roman" w:eastAsia="Times New Roman" w:hAnsi="Times New Roman" w:cs="Times New Roman"/>
          <w:sz w:val="24"/>
          <w:szCs w:val="24"/>
          <w:lang w:val="ru-RU" w:eastAsia="bg-BG"/>
        </w:rPr>
        <w:t xml:space="preserve"> с </w:t>
      </w:r>
      <w:proofErr w:type="spellStart"/>
      <w:r w:rsidRPr="00123AD5">
        <w:rPr>
          <w:rFonts w:ascii="Times New Roman" w:eastAsia="Times New Roman" w:hAnsi="Times New Roman" w:cs="Times New Roman"/>
          <w:sz w:val="24"/>
          <w:szCs w:val="24"/>
          <w:lang w:val="ru-RU" w:eastAsia="bg-BG"/>
        </w:rPr>
        <w:t>изискванията</w:t>
      </w:r>
      <w:proofErr w:type="spellEnd"/>
      <w:r w:rsidRPr="00123AD5">
        <w:rPr>
          <w:rFonts w:ascii="Times New Roman" w:eastAsia="Times New Roman" w:hAnsi="Times New Roman" w:cs="Times New Roman"/>
          <w:sz w:val="24"/>
          <w:szCs w:val="24"/>
          <w:lang w:val="ru-RU" w:eastAsia="bg-BG"/>
        </w:rPr>
        <w:t xml:space="preserve"> за </w:t>
      </w:r>
      <w:proofErr w:type="spellStart"/>
      <w:r w:rsidRPr="00123AD5">
        <w:rPr>
          <w:rFonts w:ascii="Times New Roman" w:eastAsia="Times New Roman" w:hAnsi="Times New Roman" w:cs="Times New Roman"/>
          <w:sz w:val="24"/>
          <w:szCs w:val="24"/>
          <w:lang w:val="ru-RU" w:eastAsia="bg-BG"/>
        </w:rPr>
        <w:t>кандидатстване</w:t>
      </w:r>
      <w:proofErr w:type="spellEnd"/>
      <w:r w:rsidRPr="00123AD5">
        <w:rPr>
          <w:rFonts w:ascii="Times New Roman" w:eastAsia="Times New Roman" w:hAnsi="Times New Roman" w:cs="Times New Roman"/>
          <w:sz w:val="24"/>
          <w:szCs w:val="24"/>
          <w:lang w:val="ru-RU" w:eastAsia="bg-BG"/>
        </w:rPr>
        <w:t xml:space="preserve"> и да </w:t>
      </w:r>
      <w:proofErr w:type="spellStart"/>
      <w:r w:rsidRPr="00123AD5">
        <w:rPr>
          <w:rFonts w:ascii="Times New Roman" w:eastAsia="Times New Roman" w:hAnsi="Times New Roman" w:cs="Times New Roman"/>
          <w:sz w:val="24"/>
          <w:szCs w:val="24"/>
          <w:lang w:val="ru-RU" w:eastAsia="bg-BG"/>
        </w:rPr>
        <w:t>кандидатства</w:t>
      </w:r>
      <w:proofErr w:type="spellEnd"/>
      <w:r w:rsidRPr="00123AD5">
        <w:rPr>
          <w:rFonts w:ascii="Times New Roman" w:eastAsia="Times New Roman" w:hAnsi="Times New Roman" w:cs="Times New Roman"/>
          <w:sz w:val="24"/>
          <w:szCs w:val="24"/>
          <w:lang w:val="ru-RU" w:eastAsia="bg-BG"/>
        </w:rPr>
        <w:t xml:space="preserve"> </w:t>
      </w:r>
      <w:r w:rsidRPr="00123AD5">
        <w:rPr>
          <w:rFonts w:ascii="Times New Roman" w:eastAsia="Times New Roman" w:hAnsi="Times New Roman" w:cs="Times New Roman"/>
          <w:bCs/>
          <w:sz w:val="24"/>
          <w:szCs w:val="24"/>
          <w:lang w:eastAsia="bg-BG"/>
        </w:rPr>
        <w:t>от община Долни чифлик</w:t>
      </w:r>
      <w:r w:rsidRPr="00123AD5">
        <w:rPr>
          <w:rFonts w:ascii="Times New Roman" w:eastAsia="Times New Roman" w:hAnsi="Times New Roman" w:cs="Times New Roman"/>
          <w:sz w:val="24"/>
          <w:szCs w:val="24"/>
          <w:lang w:eastAsia="bg-BG"/>
        </w:rPr>
        <w:t xml:space="preserve"> пред Националния </w:t>
      </w:r>
      <w:proofErr w:type="gramStart"/>
      <w:r w:rsidRPr="00123AD5">
        <w:rPr>
          <w:rFonts w:ascii="Times New Roman" w:eastAsia="Times New Roman" w:hAnsi="Times New Roman" w:cs="Times New Roman"/>
          <w:sz w:val="24"/>
          <w:szCs w:val="24"/>
          <w:lang w:eastAsia="bg-BG"/>
        </w:rPr>
        <w:t>доверителен</w:t>
      </w:r>
      <w:proofErr w:type="gramEnd"/>
      <w:r w:rsidRPr="00123AD5">
        <w:rPr>
          <w:rFonts w:ascii="Times New Roman" w:eastAsia="Times New Roman" w:hAnsi="Times New Roman" w:cs="Times New Roman"/>
          <w:sz w:val="24"/>
          <w:szCs w:val="24"/>
          <w:lang w:eastAsia="bg-BG"/>
        </w:rPr>
        <w:t xml:space="preserve"> </w:t>
      </w:r>
      <w:proofErr w:type="spellStart"/>
      <w:r w:rsidRPr="00123AD5">
        <w:rPr>
          <w:rFonts w:ascii="Times New Roman" w:eastAsia="Times New Roman" w:hAnsi="Times New Roman" w:cs="Times New Roman"/>
          <w:sz w:val="24"/>
          <w:szCs w:val="24"/>
          <w:lang w:eastAsia="bg-BG"/>
        </w:rPr>
        <w:t>екофонд</w:t>
      </w:r>
      <w:proofErr w:type="spellEnd"/>
      <w:r w:rsidRPr="00123AD5">
        <w:rPr>
          <w:rFonts w:ascii="Times New Roman" w:eastAsia="Times New Roman" w:hAnsi="Times New Roman" w:cs="Times New Roman"/>
          <w:sz w:val="24"/>
          <w:szCs w:val="24"/>
          <w:lang w:eastAsia="bg-BG"/>
        </w:rPr>
        <w:t xml:space="preserve"> </w:t>
      </w:r>
      <w:r w:rsidRPr="00123AD5">
        <w:rPr>
          <w:rFonts w:ascii="Times New Roman" w:eastAsia="Times New Roman" w:hAnsi="Times New Roman" w:cs="Times New Roman"/>
          <w:sz w:val="24"/>
          <w:szCs w:val="24"/>
          <w:lang w:val="en-US" w:eastAsia="bg-BG"/>
        </w:rPr>
        <w:t>(</w:t>
      </w:r>
      <w:r w:rsidRPr="00123AD5">
        <w:rPr>
          <w:rFonts w:ascii="Times New Roman" w:eastAsia="Times New Roman" w:hAnsi="Times New Roman" w:cs="Times New Roman"/>
          <w:sz w:val="24"/>
          <w:szCs w:val="24"/>
          <w:lang w:eastAsia="bg-BG"/>
        </w:rPr>
        <w:t>НДЕФ</w:t>
      </w:r>
      <w:r w:rsidRPr="00123AD5">
        <w:rPr>
          <w:rFonts w:ascii="Times New Roman" w:eastAsia="Times New Roman" w:hAnsi="Times New Roman" w:cs="Times New Roman"/>
          <w:sz w:val="24"/>
          <w:szCs w:val="24"/>
          <w:lang w:val="en-US" w:eastAsia="bg-BG"/>
        </w:rPr>
        <w:t>)</w:t>
      </w:r>
      <w:r w:rsidRPr="00123AD5">
        <w:rPr>
          <w:rFonts w:ascii="Times New Roman" w:eastAsia="Times New Roman" w:hAnsi="Times New Roman" w:cs="Times New Roman"/>
          <w:sz w:val="24"/>
          <w:szCs w:val="24"/>
          <w:lang w:val="ru-RU" w:eastAsia="bg-BG"/>
        </w:rPr>
        <w:t>.</w:t>
      </w:r>
      <w:r w:rsidRPr="00123AD5">
        <w:rPr>
          <w:rFonts w:ascii="Times New Roman" w:eastAsia="Times New Roman" w:hAnsi="Times New Roman" w:cs="Times New Roman"/>
          <w:sz w:val="24"/>
          <w:szCs w:val="24"/>
          <w:lang w:eastAsia="bg-BG"/>
        </w:rPr>
        <w:t xml:space="preserve"> </w:t>
      </w:r>
    </w:p>
    <w:p w:rsidR="007B584E" w:rsidRPr="009407EB" w:rsidRDefault="007B584E" w:rsidP="00242A92">
      <w:pPr>
        <w:rPr>
          <w:rFonts w:ascii="Times New Roman" w:hAnsi="Times New Roman" w:cs="Times New Roman"/>
          <w:bCs/>
          <w:sz w:val="24"/>
          <w:szCs w:val="24"/>
          <w:lang w:val="en-US"/>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411</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На основание чл. 21, ал. 2 във връзка с чл. 21, ал. 1, т. 23 от Закона за местното самоуправление и местната администрация, чл. 9 във връзка с чл. 6, ал. 2 от Закона за местните данъци и такси и чл. 8 от Закона за нормативните актове приема Наредба за допълнение на Наредбата за определяне и </w:t>
      </w:r>
      <w:proofErr w:type="spellStart"/>
      <w:r w:rsidRPr="00123AD5">
        <w:rPr>
          <w:rFonts w:ascii="Times New Roman" w:eastAsia="Times New Roman" w:hAnsi="Times New Roman" w:cs="Times New Roman"/>
          <w:sz w:val="24"/>
          <w:szCs w:val="24"/>
          <w:lang w:eastAsia="bg-BG"/>
        </w:rPr>
        <w:t>админстриране</w:t>
      </w:r>
      <w:proofErr w:type="spellEnd"/>
      <w:r w:rsidRPr="00123AD5">
        <w:rPr>
          <w:rFonts w:ascii="Times New Roman" w:eastAsia="Times New Roman" w:hAnsi="Times New Roman" w:cs="Times New Roman"/>
          <w:sz w:val="24"/>
          <w:szCs w:val="24"/>
          <w:lang w:eastAsia="bg-BG"/>
        </w:rPr>
        <w:t xml:space="preserve"> на местните такси и цени на услуги на територията на община Долни чифлик, съгласно приложение 1 към докладната записка, както следва:</w:t>
      </w:r>
    </w:p>
    <w:p w:rsidR="00123AD5" w:rsidRPr="00123AD5" w:rsidRDefault="00123AD5" w:rsidP="00123AD5">
      <w:pPr>
        <w:keepNext/>
        <w:numPr>
          <w:ilvl w:val="0"/>
          <w:numId w:val="24"/>
        </w:numPr>
        <w:suppressAutoHyphens/>
        <w:spacing w:before="240" w:after="60" w:line="240" w:lineRule="auto"/>
        <w:ind w:firstLine="708"/>
        <w:jc w:val="both"/>
        <w:outlineLvl w:val="2"/>
        <w:rPr>
          <w:rFonts w:ascii="Times New Roman CYR" w:eastAsia="Times New Roman" w:hAnsi="Times New Roman CYR" w:cs="Times New Roman CYR"/>
          <w:b/>
          <w:bCs/>
          <w:caps/>
          <w:color w:val="000000"/>
          <w:sz w:val="24"/>
          <w:szCs w:val="24"/>
          <w:lang w:eastAsia="bg-BG"/>
        </w:rPr>
      </w:pPr>
      <w:r w:rsidRPr="00123AD5">
        <w:rPr>
          <w:rFonts w:ascii="Times New Roman" w:eastAsia="Times New Roman" w:hAnsi="Times New Roman" w:cs="Times New Roman"/>
          <w:bCs/>
          <w:sz w:val="24"/>
          <w:szCs w:val="24"/>
          <w:lang w:eastAsia="bg-BG"/>
        </w:rPr>
        <w:t xml:space="preserve">§ 1. В </w:t>
      </w:r>
      <w:r w:rsidRPr="00123AD5">
        <w:rPr>
          <w:rFonts w:ascii="Times New Roman" w:eastAsia="Times New Roman" w:hAnsi="Times New Roman" w:cs="Times New Roman"/>
          <w:bCs/>
          <w:color w:val="000000"/>
          <w:sz w:val="24"/>
          <w:szCs w:val="24"/>
          <w:lang w:eastAsia="bg-BG"/>
        </w:rPr>
        <w:t>ГЛАВА ВТОРА</w:t>
      </w:r>
      <w:r w:rsidRPr="00123AD5">
        <w:rPr>
          <w:rFonts w:ascii="Times New Roman" w:eastAsia="Times New Roman" w:hAnsi="Times New Roman" w:cs="Times New Roman"/>
          <w:caps/>
          <w:color w:val="000000"/>
          <w:sz w:val="24"/>
          <w:szCs w:val="24"/>
          <w:lang w:eastAsia="bg-BG"/>
        </w:rPr>
        <w:t xml:space="preserve"> „</w:t>
      </w:r>
      <w:r w:rsidRPr="00123AD5">
        <w:rPr>
          <w:rFonts w:ascii="Times New Roman" w:eastAsia="Times New Roman" w:hAnsi="Times New Roman" w:cs="Times New Roman"/>
          <w:bCs/>
          <w:color w:val="000000"/>
          <w:sz w:val="24"/>
          <w:szCs w:val="24"/>
          <w:lang w:eastAsia="bg-BG"/>
        </w:rPr>
        <w:t>МЕСТНИ ТАКСИ“,</w:t>
      </w:r>
      <w:r w:rsidRPr="00123AD5">
        <w:rPr>
          <w:rFonts w:ascii="Times New Roman" w:eastAsia="Times New Roman" w:hAnsi="Times New Roman" w:cs="Times New Roman"/>
          <w:bCs/>
          <w:caps/>
          <w:color w:val="000000"/>
          <w:sz w:val="24"/>
          <w:szCs w:val="24"/>
          <w:lang w:eastAsia="bg-BG"/>
        </w:rPr>
        <w:t xml:space="preserve"> Раздел ІІ </w:t>
      </w:r>
      <w:r w:rsidRPr="00123AD5">
        <w:rPr>
          <w:rFonts w:ascii="Times New Roman CYR" w:eastAsia="Times New Roman" w:hAnsi="Times New Roman CYR" w:cs="Times New Roman CYR"/>
          <w:bCs/>
          <w:color w:val="000000"/>
          <w:sz w:val="24"/>
          <w:szCs w:val="24"/>
          <w:lang w:eastAsia="bg-BG"/>
        </w:rPr>
        <w:t>Такса за ползване на пазари, тържища, панаири, тротоари, площади, улични платна и терени с друго предназначение</w:t>
      </w:r>
      <w:r w:rsidRPr="00123AD5">
        <w:rPr>
          <w:rFonts w:ascii="Times New Roman CYR" w:eastAsia="Times New Roman" w:hAnsi="Times New Roman CYR" w:cs="Times New Roman CYR"/>
          <w:b/>
          <w:bCs/>
          <w:color w:val="000000"/>
          <w:sz w:val="24"/>
          <w:szCs w:val="24"/>
          <w:lang w:eastAsia="bg-BG"/>
        </w:rPr>
        <w:t xml:space="preserve"> в чл. 23, ал. 1, 2 и 3, във </w:t>
      </w:r>
      <w:r w:rsidRPr="00123AD5">
        <w:rPr>
          <w:rFonts w:ascii="Times New Roman CYR" w:eastAsia="Times New Roman" w:hAnsi="Times New Roman CYR" w:cs="Times New Roman CYR"/>
          <w:b/>
          <w:bCs/>
          <w:color w:val="000000"/>
          <w:sz w:val="24"/>
          <w:szCs w:val="24"/>
          <w:lang w:val="en-US" w:eastAsia="bg-BG"/>
        </w:rPr>
        <w:t>II</w:t>
      </w:r>
      <w:r w:rsidRPr="00123AD5">
        <w:rPr>
          <w:rFonts w:ascii="Times New Roman CYR" w:eastAsia="Times New Roman" w:hAnsi="Times New Roman CYR" w:cs="Times New Roman CYR"/>
          <w:b/>
          <w:bCs/>
          <w:color w:val="000000"/>
          <w:sz w:val="24"/>
          <w:szCs w:val="24"/>
          <w:lang w:eastAsia="bg-BG"/>
        </w:rPr>
        <w:t xml:space="preserve"> група след Пчелник се добавя „</w:t>
      </w:r>
      <w:r w:rsidRPr="00123AD5">
        <w:rPr>
          <w:rFonts w:ascii="Times New Roman CYR" w:eastAsia="Times New Roman" w:hAnsi="Times New Roman CYR" w:cs="Times New Roman CYR"/>
          <w:b/>
          <w:bCs/>
          <w:i/>
          <w:color w:val="000000"/>
          <w:sz w:val="24"/>
          <w:szCs w:val="24"/>
          <w:lang w:eastAsia="bg-BG"/>
        </w:rPr>
        <w:t>и Рудник</w:t>
      </w:r>
      <w:r w:rsidRPr="00123AD5">
        <w:rPr>
          <w:rFonts w:ascii="Times New Roman CYR" w:eastAsia="Times New Roman" w:hAnsi="Times New Roman CYR" w:cs="Times New Roman CYR"/>
          <w:b/>
          <w:bCs/>
          <w:color w:val="000000"/>
          <w:sz w:val="24"/>
          <w:szCs w:val="24"/>
          <w:lang w:eastAsia="bg-BG"/>
        </w:rPr>
        <w:t>“.</w:t>
      </w:r>
    </w:p>
    <w:p w:rsidR="00123AD5" w:rsidRPr="00123AD5" w:rsidRDefault="00123AD5" w:rsidP="00123AD5">
      <w:pPr>
        <w:spacing w:after="0" w:line="240" w:lineRule="auto"/>
        <w:ind w:firstLine="709"/>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  § 2. В </w:t>
      </w:r>
      <w:r w:rsidRPr="00123AD5">
        <w:rPr>
          <w:rFonts w:ascii="Times New Roman" w:eastAsia="Times New Roman" w:hAnsi="Times New Roman" w:cs="Times New Roman"/>
          <w:iCs/>
          <w:sz w:val="24"/>
          <w:szCs w:val="24"/>
          <w:lang w:eastAsia="bg-BG"/>
        </w:rPr>
        <w:t>ГЛАВА ТРЕТА „</w:t>
      </w:r>
      <w:r w:rsidRPr="00123AD5">
        <w:rPr>
          <w:rFonts w:ascii="Times New Roman" w:eastAsia="Times New Roman" w:hAnsi="Times New Roman" w:cs="Times New Roman"/>
          <w:sz w:val="24"/>
          <w:szCs w:val="24"/>
          <w:lang w:eastAsia="bg-BG"/>
        </w:rPr>
        <w:t xml:space="preserve">ЦЕНИ НА НЕУРЕДЕНИ СЪС ЗАКОН УСЛУГИ, ПРЕДОСТАВЯНИ ОТ ОБЩИНАТА НА ФИЗИЧЕСКИ И ЮРИДИЧЕСКИ ЛИЦА“, “ </w:t>
      </w:r>
      <w:r w:rsidRPr="00123AD5">
        <w:rPr>
          <w:rFonts w:ascii="Times New Roman" w:eastAsia="Times New Roman" w:hAnsi="Times New Roman" w:cs="Times New Roman"/>
          <w:sz w:val="24"/>
          <w:szCs w:val="24"/>
          <w:lang w:val="en-US" w:eastAsia="bg-BG"/>
        </w:rPr>
        <w:t xml:space="preserve"> </w:t>
      </w:r>
      <w:r w:rsidRPr="00123AD5">
        <w:rPr>
          <w:rFonts w:ascii="Times New Roman" w:eastAsia="Times New Roman" w:hAnsi="Times New Roman" w:cs="Times New Roman"/>
          <w:b/>
          <w:sz w:val="24"/>
          <w:szCs w:val="24"/>
          <w:lang w:eastAsia="bg-BG"/>
        </w:rPr>
        <w:t xml:space="preserve">в чл. 40 </w:t>
      </w:r>
      <w:r w:rsidRPr="00123AD5">
        <w:rPr>
          <w:rFonts w:ascii="Times New Roman" w:eastAsia="Times New Roman" w:hAnsi="Times New Roman" w:cs="Times New Roman"/>
          <w:sz w:val="24"/>
          <w:szCs w:val="24"/>
          <w:lang w:eastAsia="bg-BG"/>
        </w:rPr>
        <w:t>вид услуга „Дирекция „Устройство на територията“ и отдел „Общинска собственост“</w:t>
      </w:r>
      <w:r w:rsidRPr="00123AD5">
        <w:rPr>
          <w:rFonts w:ascii="Times New Roman" w:eastAsia="Times New Roman" w:hAnsi="Times New Roman" w:cs="Times New Roman"/>
          <w:b/>
          <w:sz w:val="24"/>
          <w:szCs w:val="24"/>
          <w:lang w:eastAsia="bg-BG"/>
        </w:rPr>
        <w:t>, в т. 4 подточки 4.1, 4.2 и 4.3 се изменят и допълват, както следва</w:t>
      </w:r>
      <w:r w:rsidRPr="00123AD5">
        <w:rPr>
          <w:rFonts w:ascii="Times New Roman" w:eastAsia="Times New Roman" w:hAnsi="Times New Roman" w:cs="Times New Roman"/>
          <w:sz w:val="24"/>
          <w:szCs w:val="24"/>
          <w:lang w:eastAsia="bg-BG"/>
        </w:rPr>
        <w:t>:</w:t>
      </w:r>
    </w:p>
    <w:p w:rsidR="00123AD5" w:rsidRPr="00123AD5" w:rsidRDefault="00123AD5" w:rsidP="00123AD5">
      <w:pPr>
        <w:spacing w:after="0" w:line="240" w:lineRule="auto"/>
        <w:ind w:firstLine="709"/>
        <w:jc w:val="both"/>
        <w:rPr>
          <w:rFonts w:ascii="Times New Roman" w:eastAsia="Times New Roman" w:hAnsi="Times New Roman" w:cs="Times New Roman"/>
          <w:sz w:val="24"/>
          <w:szCs w:val="24"/>
          <w:lang w:eastAsia="bg-BG"/>
        </w:rPr>
      </w:pPr>
    </w:p>
    <w:tbl>
      <w:tblPr>
        <w:tblpPr w:leftFromText="180" w:rightFromText="180" w:vertAnchor="text" w:horzAnchor="margin" w:tblpXSpec="center" w:tblpY="45"/>
        <w:tblW w:w="9142" w:type="dxa"/>
        <w:tblLayout w:type="fixed"/>
        <w:tblCellMar>
          <w:left w:w="70" w:type="dxa"/>
          <w:right w:w="70" w:type="dxa"/>
        </w:tblCellMar>
        <w:tblLook w:val="0000" w:firstRow="0" w:lastRow="0" w:firstColumn="0" w:lastColumn="0" w:noHBand="0" w:noVBand="0"/>
      </w:tblPr>
      <w:tblGrid>
        <w:gridCol w:w="5599"/>
        <w:gridCol w:w="1701"/>
        <w:gridCol w:w="1842"/>
      </w:tblGrid>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 xml:space="preserve">4. </w:t>
            </w:r>
            <w:r w:rsidRPr="00123AD5">
              <w:rPr>
                <w:rFonts w:ascii="Times New Roman CYR" w:eastAsia="Times New Roman" w:hAnsi="Times New Roman CYR" w:cs="Times New Roman CYR"/>
                <w:sz w:val="24"/>
                <w:szCs w:val="24"/>
                <w:lang w:val="en-US" w:eastAsia="bg-BG"/>
              </w:rPr>
              <w:t>(</w:t>
            </w:r>
            <w:r w:rsidRPr="00123AD5">
              <w:rPr>
                <w:rFonts w:ascii="Times New Roman CYR" w:eastAsia="Times New Roman" w:hAnsi="Times New Roman CYR" w:cs="Times New Roman CYR"/>
                <w:sz w:val="24"/>
                <w:szCs w:val="24"/>
                <w:lang w:eastAsia="bg-BG"/>
              </w:rPr>
              <w:t>Нова с Решение на ОС № 262 от 24.09.2020 г.</w:t>
            </w:r>
            <w:r w:rsidRPr="00123AD5">
              <w:rPr>
                <w:rFonts w:ascii="Times New Roman CYR" w:eastAsia="Times New Roman" w:hAnsi="Times New Roman CYR" w:cs="Times New Roman CYR"/>
                <w:sz w:val="24"/>
                <w:szCs w:val="24"/>
                <w:lang w:val="en-US" w:eastAsia="bg-BG"/>
              </w:rPr>
              <w:t>)</w:t>
            </w:r>
            <w:r w:rsidRPr="00123AD5">
              <w:rPr>
                <w:rFonts w:ascii="Times New Roman CYR" w:eastAsia="Times New Roman" w:hAnsi="Times New Roman CYR" w:cs="Times New Roman CYR"/>
                <w:sz w:val="24"/>
                <w:szCs w:val="24"/>
                <w:lang w:eastAsia="bg-BG"/>
              </w:rPr>
              <w:t xml:space="preserve"> Поддържане на чистотата на </w:t>
            </w:r>
            <w:proofErr w:type="spellStart"/>
            <w:r w:rsidRPr="00123AD5">
              <w:rPr>
                <w:rFonts w:ascii="Times New Roman CYR" w:eastAsia="Times New Roman" w:hAnsi="Times New Roman CYR" w:cs="Times New Roman CYR"/>
                <w:sz w:val="24"/>
                <w:szCs w:val="24"/>
                <w:lang w:eastAsia="bg-BG"/>
              </w:rPr>
              <w:t>преместваемите</w:t>
            </w:r>
            <w:proofErr w:type="spellEnd"/>
            <w:r w:rsidRPr="00123AD5">
              <w:rPr>
                <w:rFonts w:ascii="Times New Roman CYR" w:eastAsia="Times New Roman" w:hAnsi="Times New Roman CYR" w:cs="Times New Roman CYR"/>
                <w:sz w:val="24"/>
                <w:szCs w:val="24"/>
                <w:lang w:eastAsia="bg-BG"/>
              </w:rPr>
              <w:t xml:space="preserve"> обекти. Цената на услугата се заплаща от собствениците на </w:t>
            </w:r>
            <w:proofErr w:type="spellStart"/>
            <w:r w:rsidRPr="00123AD5">
              <w:rPr>
                <w:rFonts w:ascii="Times New Roman CYR" w:eastAsia="Times New Roman" w:hAnsi="Times New Roman CYR" w:cs="Times New Roman CYR"/>
                <w:sz w:val="24"/>
                <w:szCs w:val="24"/>
                <w:lang w:eastAsia="bg-BG"/>
              </w:rPr>
              <w:t>преместваемите</w:t>
            </w:r>
            <w:proofErr w:type="spellEnd"/>
            <w:r w:rsidRPr="00123AD5">
              <w:rPr>
                <w:rFonts w:ascii="Times New Roman CYR" w:eastAsia="Times New Roman" w:hAnsi="Times New Roman CYR" w:cs="Times New Roman CYR"/>
                <w:sz w:val="24"/>
                <w:szCs w:val="24"/>
                <w:lang w:eastAsia="bg-BG"/>
              </w:rPr>
              <w:t xml:space="preserve"> обекти, с изключение на обектите по чл. 23, ал. 3 и ал. 4, независимо от собствеността на терена, върху който са поставени.</w:t>
            </w:r>
          </w:p>
        </w:tc>
        <w:tc>
          <w:tcPr>
            <w:tcW w:w="3543" w:type="dxa"/>
            <w:gridSpan w:val="2"/>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обекти с площ до 20 кв. м</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обекти с площ над 20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 xml:space="preserve">4.1. на обекти на територията на КК „Шкорпиловци“ </w:t>
            </w:r>
            <w:r w:rsidRPr="00123AD5">
              <w:rPr>
                <w:rFonts w:ascii="Times New Roman CYR" w:eastAsia="Times New Roman" w:hAnsi="Times New Roman CYR" w:cs="Times New Roman CYR"/>
                <w:sz w:val="24"/>
                <w:szCs w:val="24"/>
                <w:lang w:val="en-US" w:eastAsia="bg-BG"/>
              </w:rPr>
              <w:t>(</w:t>
            </w:r>
            <w:r w:rsidRPr="00123AD5">
              <w:rPr>
                <w:rFonts w:ascii="Times New Roman CYR" w:eastAsia="Times New Roman" w:hAnsi="Times New Roman CYR" w:cs="Times New Roman CYR"/>
                <w:sz w:val="24"/>
                <w:szCs w:val="24"/>
                <w:lang w:eastAsia="bg-BG"/>
              </w:rPr>
              <w:t>само за периода от 15 юни до 15 септември вкл.</w:t>
            </w:r>
            <w:r w:rsidRPr="00123AD5">
              <w:rPr>
                <w:rFonts w:ascii="Times New Roman CYR" w:eastAsia="Times New Roman" w:hAnsi="Times New Roman CYR" w:cs="Times New Roman CYR"/>
                <w:sz w:val="24"/>
                <w:szCs w:val="24"/>
                <w:lang w:val="en-US" w:eastAsia="bg-BG"/>
              </w:rPr>
              <w:t>)</w:t>
            </w:r>
            <w:r w:rsidRPr="00123AD5">
              <w:rPr>
                <w:rFonts w:ascii="Times New Roman CYR" w:eastAsia="Times New Roman" w:hAnsi="Times New Roman CYR" w:cs="Times New Roman CYR"/>
                <w:sz w:val="24"/>
                <w:szCs w:val="24"/>
                <w:lang w:eastAsia="bg-BG"/>
              </w:rPr>
              <w:t xml:space="preserve">  </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търговия с хранителни стоки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2.50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50 лв. плюс 0.25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търговия с нехранителни стоки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1,25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25 лв. плюс 0.13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увеселителни обекти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1.00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20 лв. плюс 0.10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предоставяне на услуги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0.60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12 лв. плюс 0.06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4.2. на обекти на територията на Долни чифлик, Старо Оряхово, Гроздьово, Горен чифлик, с. Пчелник и с. Рудник</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търговия с хранителни стоки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 xml:space="preserve">1.00 лв./кв. </w:t>
            </w:r>
            <w:r w:rsidRPr="00123AD5">
              <w:rPr>
                <w:rFonts w:ascii="Calibri Light" w:eastAsia="Times New Roman" w:hAnsi="Calibri Light" w:cs="Times New Roman"/>
                <w:sz w:val="24"/>
                <w:szCs w:val="24"/>
                <w:lang w:eastAsia="bg-BG"/>
              </w:rPr>
              <w:lastRenderedPageBreak/>
              <w:t>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lastRenderedPageBreak/>
              <w:t xml:space="preserve">20 лв. плюс 0.10 лв./кв. м/месец </w:t>
            </w:r>
            <w:r w:rsidRPr="00123AD5">
              <w:rPr>
                <w:rFonts w:ascii="Calibri Light" w:eastAsia="Times New Roman" w:hAnsi="Calibri Light" w:cs="Times New Roman"/>
                <w:sz w:val="24"/>
                <w:szCs w:val="24"/>
                <w:lang w:eastAsia="bg-BG"/>
              </w:rPr>
              <w:lastRenderedPageBreak/>
              <w:t>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lastRenderedPageBreak/>
              <w:t>за търговия с нехранителни стоки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0.50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10 лв. плюс 0.05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увеселителни обекти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1.00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20 лв. плюс 0.10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предоставяне на услуги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0.25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5 лв. плюс 0.03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autoSpaceDE w:val="0"/>
              <w:autoSpaceDN w:val="0"/>
              <w:adjustRightInd w:val="0"/>
              <w:spacing w:after="0" w:line="240" w:lineRule="auto"/>
              <w:jc w:val="both"/>
              <w:rPr>
                <w:rFonts w:ascii="Times New Roman CYR" w:eastAsia="Times New Roman" w:hAnsi="Times New Roman CYR" w:cs="Times New Roman CYR"/>
                <w:i/>
                <w:sz w:val="24"/>
                <w:szCs w:val="24"/>
                <w:lang w:eastAsia="bg-BG"/>
              </w:rPr>
            </w:pPr>
            <w:r w:rsidRPr="00123AD5">
              <w:rPr>
                <w:rFonts w:ascii="Times New Roman CYR" w:eastAsia="Times New Roman" w:hAnsi="Times New Roman CYR" w:cs="Times New Roman CYR"/>
                <w:sz w:val="24"/>
                <w:szCs w:val="24"/>
                <w:lang w:eastAsia="bg-BG"/>
              </w:rPr>
              <w:t>4.3.</w:t>
            </w:r>
            <w:r w:rsidRPr="00123AD5">
              <w:rPr>
                <w:rFonts w:ascii="Times New Roman CYR" w:eastAsia="Times New Roman" w:hAnsi="Times New Roman CYR" w:cs="Times New Roman CYR"/>
                <w:i/>
                <w:sz w:val="24"/>
                <w:szCs w:val="24"/>
                <w:lang w:eastAsia="bg-BG"/>
              </w:rPr>
              <w:t xml:space="preserve"> </w:t>
            </w:r>
            <w:r w:rsidRPr="00123AD5">
              <w:rPr>
                <w:rFonts w:ascii="Times New Roman CYR" w:eastAsia="Times New Roman" w:hAnsi="Times New Roman CYR" w:cs="Times New Roman CYR"/>
                <w:sz w:val="24"/>
                <w:szCs w:val="24"/>
                <w:lang w:eastAsia="bg-BG"/>
              </w:rPr>
              <w:t>на обекти на територията на Булаир, Бърдарево, Голица, Солник, Кривини, Детелина, Нова Шипка, Венелин, Юнец, Ново Оряхово, Шкорпиловци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търговия с хранителни стоки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0.85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17 лв. плюс 0.09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търговия с нехранителни стоки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0.45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9 лв. плюс 0.05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увеселителни обекти</w:t>
            </w:r>
          </w:p>
        </w:tc>
        <w:tc>
          <w:tcPr>
            <w:tcW w:w="1701"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0.85 лв./кв. м/месец</w:t>
            </w:r>
          </w:p>
        </w:tc>
        <w:tc>
          <w:tcPr>
            <w:tcW w:w="1842" w:type="dxa"/>
            <w:tcBorders>
              <w:top w:val="single" w:sz="6" w:space="0" w:color="auto"/>
              <w:left w:val="single" w:sz="6" w:space="0" w:color="auto"/>
              <w:bottom w:val="single" w:sz="6"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17 лв. плюс 0.09 лв./кв. м/месец за всеки следващ кв. м</w:t>
            </w:r>
          </w:p>
        </w:tc>
      </w:tr>
      <w:tr w:rsidR="00123AD5" w:rsidRPr="00123AD5" w:rsidTr="005151BB">
        <w:tblPrEx>
          <w:tblCellMar>
            <w:top w:w="0" w:type="dxa"/>
            <w:bottom w:w="0" w:type="dxa"/>
          </w:tblCellMar>
        </w:tblPrEx>
        <w:trPr>
          <w:trHeight w:val="322"/>
        </w:trPr>
        <w:tc>
          <w:tcPr>
            <w:tcW w:w="5599" w:type="dxa"/>
            <w:tcBorders>
              <w:top w:val="single" w:sz="6" w:space="0" w:color="auto"/>
              <w:left w:val="single" w:sz="6" w:space="0" w:color="auto"/>
              <w:bottom w:val="single" w:sz="6" w:space="0" w:color="auto"/>
              <w:right w:val="single" w:sz="6" w:space="0" w:color="auto"/>
            </w:tcBorders>
          </w:tcPr>
          <w:p w:rsidR="00123AD5" w:rsidRPr="00123AD5" w:rsidRDefault="00123AD5" w:rsidP="00123AD5">
            <w:pPr>
              <w:widowControl w:val="0"/>
              <w:numPr>
                <w:ilvl w:val="0"/>
                <w:numId w:val="25"/>
              </w:num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bg-BG"/>
              </w:rPr>
            </w:pPr>
            <w:r w:rsidRPr="00123AD5">
              <w:rPr>
                <w:rFonts w:ascii="Times New Roman CYR" w:eastAsia="Times New Roman" w:hAnsi="Times New Roman CYR" w:cs="Times New Roman CYR"/>
                <w:sz w:val="24"/>
                <w:szCs w:val="24"/>
                <w:lang w:eastAsia="bg-BG"/>
              </w:rPr>
              <w:t>за предоставяне на услуги</w:t>
            </w:r>
          </w:p>
        </w:tc>
        <w:tc>
          <w:tcPr>
            <w:tcW w:w="1701" w:type="dxa"/>
            <w:tcBorders>
              <w:top w:val="single" w:sz="6" w:space="0" w:color="auto"/>
              <w:left w:val="single" w:sz="6" w:space="0" w:color="auto"/>
              <w:bottom w:val="single" w:sz="4"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0.20 лв./кв. м/месец</w:t>
            </w:r>
          </w:p>
        </w:tc>
        <w:tc>
          <w:tcPr>
            <w:tcW w:w="1842" w:type="dxa"/>
            <w:tcBorders>
              <w:top w:val="single" w:sz="6" w:space="0" w:color="auto"/>
              <w:left w:val="single" w:sz="6" w:space="0" w:color="auto"/>
              <w:bottom w:val="single" w:sz="4" w:space="0" w:color="auto"/>
              <w:right w:val="single" w:sz="4" w:space="0" w:color="auto"/>
            </w:tcBorders>
          </w:tcPr>
          <w:p w:rsidR="00123AD5" w:rsidRPr="00123AD5" w:rsidRDefault="00123AD5" w:rsidP="00123AD5">
            <w:pPr>
              <w:spacing w:after="60" w:line="240" w:lineRule="auto"/>
              <w:jc w:val="center"/>
              <w:outlineLvl w:val="1"/>
              <w:rPr>
                <w:rFonts w:ascii="Calibri Light" w:eastAsia="Times New Roman" w:hAnsi="Calibri Light" w:cs="Times New Roman"/>
                <w:sz w:val="24"/>
                <w:szCs w:val="24"/>
                <w:lang w:eastAsia="bg-BG"/>
              </w:rPr>
            </w:pPr>
            <w:r w:rsidRPr="00123AD5">
              <w:rPr>
                <w:rFonts w:ascii="Calibri Light" w:eastAsia="Times New Roman" w:hAnsi="Calibri Light" w:cs="Times New Roman"/>
                <w:sz w:val="24"/>
                <w:szCs w:val="24"/>
                <w:lang w:eastAsia="bg-BG"/>
              </w:rPr>
              <w:t>4 лв. плюс 0.02 лв./кв. м/месец за всеки следващ кв. м</w:t>
            </w:r>
          </w:p>
        </w:tc>
      </w:tr>
    </w:tbl>
    <w:p w:rsidR="00123AD5" w:rsidRPr="00123AD5" w:rsidRDefault="00123AD5" w:rsidP="00123AD5">
      <w:pPr>
        <w:keepNext/>
        <w:spacing w:before="240" w:after="60" w:line="240" w:lineRule="auto"/>
        <w:jc w:val="both"/>
        <w:outlineLvl w:val="2"/>
        <w:rPr>
          <w:rFonts w:ascii="Times New Roman CYR" w:eastAsia="Times New Roman" w:hAnsi="Times New Roman CYR" w:cs="Times New Roman CYR"/>
          <w:b/>
          <w:bCs/>
          <w:caps/>
          <w:color w:val="000000"/>
          <w:sz w:val="24"/>
          <w:szCs w:val="24"/>
          <w:lang w:eastAsia="bg-BG"/>
        </w:rPr>
      </w:pPr>
    </w:p>
    <w:p w:rsidR="00123AD5" w:rsidRPr="00123AD5" w:rsidRDefault="00123AD5" w:rsidP="00123AD5">
      <w:pPr>
        <w:spacing w:after="0" w:line="240" w:lineRule="auto"/>
        <w:ind w:firstLine="709"/>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3. Тази Наредба влиза в сила в 3-дневен срок от публикуването й на официалната интернет страница на община Долни чифлик.</w:t>
      </w:r>
    </w:p>
    <w:p w:rsidR="008218BA" w:rsidRPr="007161FF" w:rsidRDefault="008218BA" w:rsidP="008218BA">
      <w:pPr>
        <w:rPr>
          <w:rFonts w:ascii="Times New Roman" w:hAnsi="Times New Roman" w:cs="Times New Roman"/>
          <w:b/>
          <w:bCs/>
          <w:sz w:val="24"/>
          <w:szCs w:val="24"/>
          <w:lang w:val="en-US"/>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412</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На основание чл. 21, ал. 2 във връзка с чл. 21, ал. 1, т. 8 от Закона за местното самоуправление и местната </w:t>
      </w:r>
      <w:proofErr w:type="spellStart"/>
      <w:r w:rsidRPr="00123AD5">
        <w:rPr>
          <w:rFonts w:ascii="Times New Roman" w:eastAsia="Times New Roman" w:hAnsi="Times New Roman" w:cs="Times New Roman"/>
          <w:sz w:val="24"/>
          <w:szCs w:val="24"/>
          <w:lang w:eastAsia="bg-BG"/>
        </w:rPr>
        <w:t>администрацияи</w:t>
      </w:r>
      <w:proofErr w:type="spellEnd"/>
      <w:r w:rsidRPr="00123AD5">
        <w:rPr>
          <w:rFonts w:ascii="Times New Roman" w:eastAsia="Times New Roman" w:hAnsi="Times New Roman" w:cs="Times New Roman"/>
          <w:sz w:val="24"/>
          <w:szCs w:val="24"/>
          <w:lang w:eastAsia="bg-BG"/>
        </w:rPr>
        <w:t>, чл. 52, ал. 3 и ал. 4 във връзка с чл. 12, ал. 1 от Закона за общинската собственост, чл. 7, ал. 1 от Закона за нормативните актове и § 3 от Заключителните разпоредби на Правилника за организацията и дейността на общинско социално предприятие „Благоустройство и озеленяване“ в община Долни чифлик приема Правилник за допълнение на Правилника за организацията и дейността на общинско социално предприятие „Благоустройство и озеленяване“ в община Долни чифлик, както следва:</w:t>
      </w:r>
    </w:p>
    <w:p w:rsidR="00123AD5" w:rsidRPr="00123AD5" w:rsidRDefault="00123AD5" w:rsidP="00123AD5">
      <w:pPr>
        <w:spacing w:after="0"/>
        <w:ind w:left="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 1. В Раздел </w:t>
      </w:r>
      <w:r w:rsidRPr="00123AD5">
        <w:rPr>
          <w:rFonts w:ascii="Times New Roman" w:eastAsia="Times New Roman" w:hAnsi="Times New Roman" w:cs="Times New Roman"/>
          <w:sz w:val="24"/>
          <w:szCs w:val="24"/>
          <w:lang w:val="en-US" w:eastAsia="bg-BG"/>
        </w:rPr>
        <w:t>IV</w:t>
      </w:r>
      <w:r w:rsidRPr="00123AD5">
        <w:rPr>
          <w:rFonts w:ascii="Times New Roman" w:eastAsia="Times New Roman" w:hAnsi="Times New Roman" w:cs="Times New Roman"/>
          <w:sz w:val="24"/>
          <w:szCs w:val="24"/>
          <w:lang w:eastAsia="bg-BG"/>
        </w:rPr>
        <w:t>. ИМУЩЕСТВО И ФИНАНСИРАНЕ НА ПРЕДПРИЯТИЕТО</w:t>
      </w:r>
    </w:p>
    <w:p w:rsidR="00123AD5" w:rsidRPr="00123AD5" w:rsidRDefault="00123AD5" w:rsidP="00123AD5">
      <w:pPr>
        <w:spacing w:after="0"/>
        <w:ind w:left="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lastRenderedPageBreak/>
        <w:t>В чл.10, ал.1 и ал.2 се изменят, както следва:</w:t>
      </w:r>
    </w:p>
    <w:p w:rsidR="00123AD5" w:rsidRPr="00123AD5" w:rsidRDefault="00123AD5" w:rsidP="00123AD5">
      <w:pPr>
        <w:spacing w:after="0"/>
        <w:ind w:left="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 xml:space="preserve">„(1). За осъществяване на дейността на общинско социално предприятие „Благоустройство и озеленяване“ в община Долни чифлик се предоставят за управление 7 бр. помещения с обща площ 117,39 кв.м., </w:t>
      </w:r>
      <w:proofErr w:type="spellStart"/>
      <w:r w:rsidRPr="00123AD5">
        <w:rPr>
          <w:rFonts w:ascii="Times New Roman" w:eastAsia="Times New Roman" w:hAnsi="Times New Roman" w:cs="Times New Roman"/>
          <w:sz w:val="24"/>
          <w:szCs w:val="24"/>
          <w:lang w:eastAsia="bg-BG"/>
        </w:rPr>
        <w:t>находящи</w:t>
      </w:r>
      <w:proofErr w:type="spellEnd"/>
      <w:r w:rsidRPr="00123AD5">
        <w:rPr>
          <w:rFonts w:ascii="Times New Roman" w:eastAsia="Times New Roman" w:hAnsi="Times New Roman" w:cs="Times New Roman"/>
          <w:sz w:val="24"/>
          <w:szCs w:val="24"/>
          <w:lang w:eastAsia="bg-BG"/>
        </w:rPr>
        <w:t xml:space="preserve"> се в сутеренен етаж от жилищен блок на ТКЗС в парцел </w:t>
      </w:r>
      <w:r w:rsidRPr="00123AD5">
        <w:rPr>
          <w:rFonts w:ascii="Times New Roman" w:eastAsia="Times New Roman" w:hAnsi="Times New Roman" w:cs="Times New Roman"/>
          <w:sz w:val="24"/>
          <w:szCs w:val="24"/>
          <w:lang w:val="en-US" w:eastAsia="bg-BG"/>
        </w:rPr>
        <w:t>XVI</w:t>
      </w:r>
      <w:r w:rsidRPr="00123AD5">
        <w:rPr>
          <w:rFonts w:ascii="Times New Roman" w:eastAsia="Times New Roman" w:hAnsi="Times New Roman" w:cs="Times New Roman"/>
          <w:sz w:val="24"/>
          <w:szCs w:val="24"/>
          <w:lang w:eastAsia="bg-BG"/>
        </w:rPr>
        <w:t>, кв.50, гр. Долни чифлик с АОС № 1515/12.</w:t>
      </w:r>
      <w:proofErr w:type="spellStart"/>
      <w:r w:rsidRPr="00123AD5">
        <w:rPr>
          <w:rFonts w:ascii="Times New Roman" w:eastAsia="Times New Roman" w:hAnsi="Times New Roman" w:cs="Times New Roman"/>
          <w:sz w:val="24"/>
          <w:szCs w:val="24"/>
          <w:lang w:eastAsia="bg-BG"/>
        </w:rPr>
        <w:t>12</w:t>
      </w:r>
      <w:proofErr w:type="spellEnd"/>
      <w:r w:rsidRPr="00123AD5">
        <w:rPr>
          <w:rFonts w:ascii="Times New Roman" w:eastAsia="Times New Roman" w:hAnsi="Times New Roman" w:cs="Times New Roman"/>
          <w:sz w:val="24"/>
          <w:szCs w:val="24"/>
          <w:lang w:eastAsia="bg-BG"/>
        </w:rPr>
        <w:t>.2016 г., собственост на община Долни чифлик.</w:t>
      </w:r>
    </w:p>
    <w:p w:rsidR="00123AD5" w:rsidRPr="00123AD5" w:rsidRDefault="00123AD5" w:rsidP="00123AD5">
      <w:pPr>
        <w:spacing w:after="0"/>
        <w:ind w:left="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(2). Помещенията по ал.1 се предоставят за срок до прекратяване на предприятието.“</w:t>
      </w:r>
    </w:p>
    <w:p w:rsidR="00123AD5" w:rsidRPr="00123AD5" w:rsidRDefault="00123AD5" w:rsidP="00123AD5">
      <w:pPr>
        <w:spacing w:after="0"/>
        <w:ind w:left="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ab/>
      </w:r>
      <w:r w:rsidRPr="00123AD5">
        <w:rPr>
          <w:rFonts w:ascii="Times New Roman" w:eastAsia="Times New Roman" w:hAnsi="Times New Roman" w:cs="Times New Roman"/>
          <w:sz w:val="24"/>
          <w:szCs w:val="24"/>
          <w:lang w:val="en-US" w:eastAsia="bg-BG"/>
        </w:rPr>
        <w:t xml:space="preserve">§ </w:t>
      </w:r>
      <w:r w:rsidRPr="00123AD5">
        <w:rPr>
          <w:rFonts w:ascii="Times New Roman" w:eastAsia="Times New Roman" w:hAnsi="Times New Roman" w:cs="Times New Roman"/>
          <w:sz w:val="24"/>
          <w:szCs w:val="24"/>
          <w:lang w:eastAsia="bg-BG"/>
        </w:rPr>
        <w:t>2</w:t>
      </w:r>
      <w:r w:rsidRPr="00123AD5">
        <w:rPr>
          <w:rFonts w:ascii="Times New Roman" w:eastAsia="Times New Roman" w:hAnsi="Times New Roman" w:cs="Times New Roman"/>
          <w:sz w:val="24"/>
          <w:szCs w:val="24"/>
          <w:lang w:val="en-US" w:eastAsia="bg-BG"/>
        </w:rPr>
        <w:t xml:space="preserve">. </w:t>
      </w:r>
      <w:proofErr w:type="gramStart"/>
      <w:r w:rsidRPr="00123AD5">
        <w:rPr>
          <w:rFonts w:ascii="Times New Roman" w:eastAsia="Times New Roman" w:hAnsi="Times New Roman" w:cs="Times New Roman"/>
          <w:sz w:val="24"/>
          <w:szCs w:val="24"/>
          <w:lang w:val="en-US" w:eastAsia="bg-BG"/>
        </w:rPr>
        <w:t>Т</w:t>
      </w:r>
      <w:proofErr w:type="spellStart"/>
      <w:r w:rsidRPr="00123AD5">
        <w:rPr>
          <w:rFonts w:ascii="Times New Roman" w:eastAsia="Times New Roman" w:hAnsi="Times New Roman" w:cs="Times New Roman"/>
          <w:sz w:val="24"/>
          <w:szCs w:val="24"/>
          <w:lang w:eastAsia="bg-BG"/>
        </w:rPr>
        <w:t>ози</w:t>
      </w:r>
      <w:proofErr w:type="spellEnd"/>
      <w:r w:rsidRPr="00123AD5">
        <w:rPr>
          <w:rFonts w:ascii="Times New Roman" w:eastAsia="Times New Roman" w:hAnsi="Times New Roman" w:cs="Times New Roman"/>
          <w:sz w:val="24"/>
          <w:szCs w:val="24"/>
          <w:lang w:eastAsia="bg-BG"/>
        </w:rPr>
        <w:t xml:space="preserve"> правилник влиза в сила в 3-дневен срок от публикуването му на официалната интернет страница на община Долни чифлик.</w:t>
      </w:r>
      <w:proofErr w:type="gramEnd"/>
    </w:p>
    <w:p w:rsidR="00B12EFA" w:rsidRPr="008218BA" w:rsidRDefault="00B12EFA" w:rsidP="000D3798">
      <w:pPr>
        <w:rPr>
          <w:rFonts w:ascii="Times New Roman" w:hAnsi="Times New Roman" w:cs="Times New Roman"/>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413</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pacing w:after="0" w:line="240" w:lineRule="auto"/>
        <w:ind w:firstLine="567"/>
        <w:jc w:val="both"/>
        <w:rPr>
          <w:rFonts w:ascii="Times New Roman" w:eastAsia="Times New Roman" w:hAnsi="Times New Roman" w:cs="Times New Roman"/>
          <w:sz w:val="24"/>
          <w:szCs w:val="24"/>
        </w:rPr>
      </w:pPr>
      <w:r w:rsidRPr="00123AD5">
        <w:rPr>
          <w:rFonts w:ascii="Times New Roman" w:eastAsia="Times New Roman" w:hAnsi="Times New Roman" w:cs="Times New Roman"/>
          <w:sz w:val="24"/>
          <w:szCs w:val="24"/>
        </w:rPr>
        <w:t>На основание чл. 21, ал. 2 във връзка с чл. 21, ал. 1, т. 23 от Закона за местното самоуправление и местната администрация, чл. 31, ал. 1 от Закона за приватизация и следприватизационен контрол, чл. 1, чл. 2, ал. 1, т. 1, чл. 3, ал. 1, т. 1, чл. 5, чл. 6 и чл. 14, ал. 4 от Наредбата за търговете и конкурсите и Решение на Общински съвет - Долни чифлик №</w:t>
      </w:r>
      <w:r w:rsidRPr="00123AD5">
        <w:rPr>
          <w:rFonts w:ascii="Times New Roman" w:eastAsia="Times New Roman" w:hAnsi="Times New Roman" w:cs="Times New Roman"/>
          <w:sz w:val="24"/>
          <w:szCs w:val="24"/>
          <w:lang w:val="ru-RU"/>
        </w:rPr>
        <w:t>358 от 25.02.2021г. по Протокол №21</w:t>
      </w:r>
    </w:p>
    <w:p w:rsidR="00123AD5" w:rsidRPr="00123AD5" w:rsidRDefault="00123AD5" w:rsidP="00123AD5">
      <w:pPr>
        <w:tabs>
          <w:tab w:val="left" w:pos="993"/>
        </w:tabs>
        <w:spacing w:after="0" w:line="240" w:lineRule="auto"/>
        <w:ind w:firstLine="567"/>
        <w:jc w:val="both"/>
        <w:rPr>
          <w:rFonts w:ascii="Times New Roman" w:eastAsia="Times New Roman" w:hAnsi="Times New Roman" w:cs="Times New Roman"/>
          <w:sz w:val="24"/>
          <w:szCs w:val="24"/>
          <w:lang w:val="ru-RU"/>
        </w:rPr>
      </w:pPr>
      <w:r w:rsidRPr="00123AD5">
        <w:rPr>
          <w:rFonts w:ascii="Times New Roman" w:eastAsia="Times New Roman" w:hAnsi="Times New Roman" w:cs="Times New Roman"/>
          <w:bCs/>
          <w:color w:val="000000"/>
          <w:sz w:val="24"/>
          <w:szCs w:val="24"/>
          <w:shd w:val="clear" w:color="auto" w:fill="FEFEFE"/>
        </w:rPr>
        <w:t>1. Обявява нов публичен търг с явно наддаване за приватизация</w:t>
      </w:r>
      <w:r w:rsidRPr="00123AD5">
        <w:rPr>
          <w:rFonts w:ascii="Times New Roman" w:eastAsia="Times New Roman" w:hAnsi="Times New Roman" w:cs="Times New Roman"/>
          <w:sz w:val="24"/>
          <w:szCs w:val="24"/>
          <w:lang w:val="ru-RU"/>
        </w:rPr>
        <w:t xml:space="preserve"> на  134 110 </w:t>
      </w:r>
      <w:proofErr w:type="spellStart"/>
      <w:r w:rsidRPr="00123AD5">
        <w:rPr>
          <w:rFonts w:ascii="Times New Roman" w:eastAsia="Times New Roman" w:hAnsi="Times New Roman" w:cs="Times New Roman"/>
          <w:sz w:val="24"/>
          <w:szCs w:val="24"/>
          <w:lang w:val="ru-RU"/>
        </w:rPr>
        <w:t>броя</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поименни</w:t>
      </w:r>
      <w:proofErr w:type="spellEnd"/>
      <w:r w:rsidRPr="00123AD5">
        <w:rPr>
          <w:rFonts w:ascii="Times New Roman" w:eastAsia="Times New Roman" w:hAnsi="Times New Roman" w:cs="Times New Roman"/>
          <w:sz w:val="24"/>
          <w:szCs w:val="24"/>
          <w:lang w:val="ru-RU"/>
        </w:rPr>
        <w:t xml:space="preserve"> акции, </w:t>
      </w:r>
      <w:proofErr w:type="spellStart"/>
      <w:r w:rsidRPr="00123AD5">
        <w:rPr>
          <w:rFonts w:ascii="Times New Roman" w:eastAsia="Times New Roman" w:hAnsi="Times New Roman" w:cs="Times New Roman"/>
          <w:sz w:val="24"/>
          <w:szCs w:val="24"/>
          <w:lang w:val="ru-RU"/>
        </w:rPr>
        <w:t>собственост</w:t>
      </w:r>
      <w:proofErr w:type="spellEnd"/>
      <w:r w:rsidRPr="00123AD5">
        <w:rPr>
          <w:rFonts w:ascii="Times New Roman" w:eastAsia="Times New Roman" w:hAnsi="Times New Roman" w:cs="Times New Roman"/>
          <w:sz w:val="24"/>
          <w:szCs w:val="24"/>
          <w:lang w:val="ru-RU"/>
        </w:rPr>
        <w:t xml:space="preserve"> на община </w:t>
      </w:r>
      <w:proofErr w:type="spellStart"/>
      <w:r w:rsidRPr="00123AD5">
        <w:rPr>
          <w:rFonts w:ascii="Times New Roman" w:eastAsia="Times New Roman" w:hAnsi="Times New Roman" w:cs="Times New Roman"/>
          <w:sz w:val="24"/>
          <w:szCs w:val="24"/>
          <w:lang w:val="ru-RU"/>
        </w:rPr>
        <w:t>Долни</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чифлик</w:t>
      </w:r>
      <w:proofErr w:type="spellEnd"/>
      <w:r w:rsidRPr="00123AD5">
        <w:rPr>
          <w:rFonts w:ascii="Times New Roman" w:eastAsia="Times New Roman" w:hAnsi="Times New Roman" w:cs="Times New Roman"/>
          <w:sz w:val="24"/>
          <w:szCs w:val="24"/>
          <w:lang w:val="ru-RU"/>
        </w:rPr>
        <w:t xml:space="preserve">, всяка с </w:t>
      </w:r>
      <w:proofErr w:type="spellStart"/>
      <w:r w:rsidRPr="00123AD5">
        <w:rPr>
          <w:rFonts w:ascii="Times New Roman" w:eastAsia="Times New Roman" w:hAnsi="Times New Roman" w:cs="Times New Roman"/>
          <w:sz w:val="24"/>
          <w:szCs w:val="24"/>
          <w:lang w:val="ru-RU"/>
        </w:rPr>
        <w:t>номинална</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стойност</w:t>
      </w:r>
      <w:proofErr w:type="spellEnd"/>
      <w:r w:rsidRPr="00123AD5">
        <w:rPr>
          <w:rFonts w:ascii="Times New Roman" w:eastAsia="Times New Roman" w:hAnsi="Times New Roman" w:cs="Times New Roman"/>
          <w:sz w:val="24"/>
          <w:szCs w:val="24"/>
          <w:lang w:val="ru-RU"/>
        </w:rPr>
        <w:t xml:space="preserve">  от 1 </w:t>
      </w:r>
      <w:r w:rsidRPr="00123AD5">
        <w:rPr>
          <w:rFonts w:ascii="Times New Roman" w:eastAsia="Times New Roman" w:hAnsi="Times New Roman" w:cs="Times New Roman"/>
          <w:sz w:val="24"/>
          <w:szCs w:val="24"/>
          <w:lang w:val="en-US"/>
        </w:rPr>
        <w:t>(</w:t>
      </w:r>
      <w:r w:rsidRPr="00123AD5">
        <w:rPr>
          <w:rFonts w:ascii="Times New Roman" w:eastAsia="Times New Roman" w:hAnsi="Times New Roman" w:cs="Times New Roman"/>
          <w:sz w:val="24"/>
          <w:szCs w:val="24"/>
        </w:rPr>
        <w:t>един</w:t>
      </w:r>
      <w:r w:rsidRPr="00123AD5">
        <w:rPr>
          <w:rFonts w:ascii="Times New Roman" w:eastAsia="Times New Roman" w:hAnsi="Times New Roman" w:cs="Times New Roman"/>
          <w:sz w:val="24"/>
          <w:szCs w:val="24"/>
          <w:lang w:val="en-US"/>
        </w:rPr>
        <w:t>)</w:t>
      </w:r>
      <w:r w:rsidRPr="00123AD5">
        <w:rPr>
          <w:rFonts w:ascii="Times New Roman" w:eastAsia="Times New Roman" w:hAnsi="Times New Roman" w:cs="Times New Roman"/>
          <w:sz w:val="24"/>
          <w:szCs w:val="24"/>
        </w:rPr>
        <w:t xml:space="preserve"> </w:t>
      </w:r>
      <w:proofErr w:type="spellStart"/>
      <w:r w:rsidRPr="00123AD5">
        <w:rPr>
          <w:rFonts w:ascii="Times New Roman" w:eastAsia="Times New Roman" w:hAnsi="Times New Roman" w:cs="Times New Roman"/>
          <w:sz w:val="24"/>
          <w:szCs w:val="24"/>
          <w:lang w:val="ru-RU"/>
        </w:rPr>
        <w:t>лв</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представляващи</w:t>
      </w:r>
      <w:proofErr w:type="spellEnd"/>
      <w:r w:rsidRPr="00123AD5">
        <w:rPr>
          <w:rFonts w:ascii="Times New Roman" w:eastAsia="Times New Roman" w:hAnsi="Times New Roman" w:cs="Times New Roman"/>
          <w:sz w:val="24"/>
          <w:szCs w:val="24"/>
          <w:lang w:val="ru-RU"/>
        </w:rPr>
        <w:t xml:space="preserve"> 12.12 % от капитала на «Бункера» АД,</w:t>
      </w:r>
      <w:r w:rsidRPr="00123AD5">
        <w:rPr>
          <w:rFonts w:ascii="Times New Roman" w:eastAsia="Times New Roman" w:hAnsi="Times New Roman" w:cs="Times New Roman"/>
          <w:sz w:val="24"/>
          <w:szCs w:val="24"/>
          <w:lang w:val="en-GB"/>
        </w:rPr>
        <w:t xml:space="preserve"> </w:t>
      </w:r>
      <w:r w:rsidRPr="00123AD5">
        <w:rPr>
          <w:rFonts w:ascii="Times New Roman" w:eastAsia="Times New Roman" w:hAnsi="Times New Roman" w:cs="Times New Roman"/>
          <w:sz w:val="24"/>
          <w:szCs w:val="24"/>
          <w:lang w:val="ru-RU"/>
        </w:rPr>
        <w:t xml:space="preserve">ЕИК 200488594, </w:t>
      </w:r>
      <w:proofErr w:type="spellStart"/>
      <w:r w:rsidRPr="00123AD5">
        <w:rPr>
          <w:rFonts w:ascii="Times New Roman" w:eastAsia="Times New Roman" w:hAnsi="Times New Roman" w:cs="Times New Roman"/>
          <w:sz w:val="24"/>
          <w:szCs w:val="24"/>
          <w:lang w:val="ru-RU"/>
        </w:rPr>
        <w:t>със</w:t>
      </w:r>
      <w:proofErr w:type="spellEnd"/>
      <w:r w:rsidRPr="00123AD5">
        <w:rPr>
          <w:rFonts w:ascii="Times New Roman" w:eastAsia="Times New Roman" w:hAnsi="Times New Roman" w:cs="Times New Roman"/>
          <w:sz w:val="24"/>
          <w:szCs w:val="24"/>
          <w:lang w:val="ru-RU"/>
        </w:rPr>
        <w:t xml:space="preserve"> седалище и адрес на управление с. </w:t>
      </w:r>
      <w:proofErr w:type="spellStart"/>
      <w:r w:rsidRPr="00123AD5">
        <w:rPr>
          <w:rFonts w:ascii="Times New Roman" w:eastAsia="Times New Roman" w:hAnsi="Times New Roman" w:cs="Times New Roman"/>
          <w:sz w:val="24"/>
          <w:szCs w:val="24"/>
          <w:lang w:val="ru-RU"/>
        </w:rPr>
        <w:t>Гроздьово</w:t>
      </w:r>
      <w:proofErr w:type="spellEnd"/>
      <w:r w:rsidRPr="00123AD5">
        <w:rPr>
          <w:rFonts w:ascii="Times New Roman" w:eastAsia="Times New Roman" w:hAnsi="Times New Roman" w:cs="Times New Roman"/>
          <w:sz w:val="24"/>
          <w:szCs w:val="24"/>
          <w:lang w:val="ru-RU"/>
        </w:rPr>
        <w:t xml:space="preserve">, общ. </w:t>
      </w:r>
      <w:proofErr w:type="spellStart"/>
      <w:r w:rsidRPr="00123AD5">
        <w:rPr>
          <w:rFonts w:ascii="Times New Roman" w:eastAsia="Times New Roman" w:hAnsi="Times New Roman" w:cs="Times New Roman"/>
          <w:sz w:val="24"/>
          <w:szCs w:val="24"/>
          <w:lang w:val="ru-RU"/>
        </w:rPr>
        <w:t>Долни</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чифлик</w:t>
      </w:r>
      <w:proofErr w:type="spellEnd"/>
      <w:r w:rsidRPr="00123AD5">
        <w:rPr>
          <w:rFonts w:ascii="Times New Roman" w:eastAsia="Times New Roman" w:hAnsi="Times New Roman" w:cs="Times New Roman"/>
          <w:sz w:val="24"/>
          <w:szCs w:val="24"/>
          <w:lang w:val="ru-RU"/>
        </w:rPr>
        <w:t xml:space="preserve">, обл. Варна, бул. “Владимир </w:t>
      </w:r>
      <w:proofErr w:type="spellStart"/>
      <w:r w:rsidRPr="00123AD5">
        <w:rPr>
          <w:rFonts w:ascii="Times New Roman" w:eastAsia="Times New Roman" w:hAnsi="Times New Roman" w:cs="Times New Roman"/>
          <w:sz w:val="24"/>
          <w:szCs w:val="24"/>
          <w:lang w:val="ru-RU"/>
        </w:rPr>
        <w:t>Илич</w:t>
      </w:r>
      <w:proofErr w:type="spellEnd"/>
      <w:r w:rsidRPr="00123AD5">
        <w:rPr>
          <w:rFonts w:ascii="Times New Roman" w:eastAsia="Times New Roman" w:hAnsi="Times New Roman" w:cs="Times New Roman"/>
          <w:sz w:val="24"/>
          <w:szCs w:val="24"/>
          <w:lang w:val="ru-RU"/>
        </w:rPr>
        <w:t xml:space="preserve"> Ленин“ № 2, </w:t>
      </w:r>
      <w:proofErr w:type="spellStart"/>
      <w:r w:rsidRPr="00123AD5">
        <w:rPr>
          <w:rFonts w:ascii="Times New Roman" w:eastAsia="Times New Roman" w:hAnsi="Times New Roman" w:cs="Times New Roman"/>
          <w:sz w:val="24"/>
          <w:szCs w:val="24"/>
          <w:lang w:val="ru-RU"/>
        </w:rPr>
        <w:t>като</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намалява</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първоначално</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определената</w:t>
      </w:r>
      <w:proofErr w:type="spellEnd"/>
      <w:r w:rsidRPr="00123AD5">
        <w:rPr>
          <w:rFonts w:ascii="Times New Roman" w:eastAsia="Times New Roman" w:hAnsi="Times New Roman" w:cs="Times New Roman"/>
          <w:sz w:val="24"/>
          <w:szCs w:val="24"/>
          <w:lang w:val="ru-RU"/>
        </w:rPr>
        <w:t xml:space="preserve"> с Решение №358 от 25.02.2021г. </w:t>
      </w:r>
      <w:proofErr w:type="spellStart"/>
      <w:r w:rsidRPr="00123AD5">
        <w:rPr>
          <w:rFonts w:ascii="Times New Roman" w:eastAsia="Times New Roman" w:hAnsi="Times New Roman" w:cs="Times New Roman"/>
          <w:sz w:val="24"/>
          <w:szCs w:val="24"/>
          <w:lang w:val="ru-RU"/>
        </w:rPr>
        <w:t>начална</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тръжна</w:t>
      </w:r>
      <w:proofErr w:type="spellEnd"/>
      <w:r w:rsidRPr="00123AD5">
        <w:rPr>
          <w:rFonts w:ascii="Times New Roman" w:eastAsia="Times New Roman" w:hAnsi="Times New Roman" w:cs="Times New Roman"/>
          <w:sz w:val="24"/>
          <w:szCs w:val="24"/>
          <w:lang w:val="ru-RU"/>
        </w:rPr>
        <w:t xml:space="preserve"> цена от 171 000 лева с 20 на сто. </w:t>
      </w:r>
    </w:p>
    <w:p w:rsidR="00123AD5" w:rsidRPr="00123AD5" w:rsidRDefault="00123AD5" w:rsidP="00123AD5">
      <w:pPr>
        <w:tabs>
          <w:tab w:val="left" w:pos="993"/>
        </w:tabs>
        <w:spacing w:after="0" w:line="240" w:lineRule="auto"/>
        <w:ind w:firstLine="567"/>
        <w:jc w:val="both"/>
        <w:rPr>
          <w:rFonts w:ascii="Times New Roman" w:eastAsia="Times New Roman" w:hAnsi="Times New Roman" w:cs="Times New Roman"/>
          <w:sz w:val="24"/>
          <w:szCs w:val="24"/>
        </w:rPr>
      </w:pPr>
      <w:r w:rsidRPr="00123AD5">
        <w:rPr>
          <w:rFonts w:ascii="Times New Roman" w:eastAsia="Times New Roman" w:hAnsi="Times New Roman" w:cs="Times New Roman"/>
          <w:sz w:val="24"/>
          <w:szCs w:val="24"/>
          <w:lang w:val="ru-RU"/>
        </w:rPr>
        <w:t>2. П</w:t>
      </w:r>
      <w:proofErr w:type="spellStart"/>
      <w:r w:rsidRPr="00123AD5">
        <w:rPr>
          <w:rFonts w:ascii="Times New Roman" w:eastAsia="Times New Roman" w:hAnsi="Times New Roman" w:cs="Times New Roman"/>
          <w:sz w:val="24"/>
          <w:szCs w:val="24"/>
        </w:rPr>
        <w:t>ровеждането</w:t>
      </w:r>
      <w:proofErr w:type="spellEnd"/>
      <w:r w:rsidRPr="00123AD5">
        <w:rPr>
          <w:rFonts w:ascii="Times New Roman" w:eastAsia="Times New Roman" w:hAnsi="Times New Roman" w:cs="Times New Roman"/>
          <w:sz w:val="24"/>
          <w:szCs w:val="24"/>
        </w:rPr>
        <w:t xml:space="preserve"> на новия </w:t>
      </w:r>
      <w:proofErr w:type="gramStart"/>
      <w:r w:rsidRPr="00123AD5">
        <w:rPr>
          <w:rFonts w:ascii="Times New Roman" w:eastAsia="Times New Roman" w:hAnsi="Times New Roman" w:cs="Times New Roman"/>
          <w:sz w:val="24"/>
          <w:szCs w:val="24"/>
        </w:rPr>
        <w:t>публичен</w:t>
      </w:r>
      <w:proofErr w:type="gramEnd"/>
      <w:r w:rsidRPr="00123AD5">
        <w:rPr>
          <w:rFonts w:ascii="Times New Roman" w:eastAsia="Times New Roman" w:hAnsi="Times New Roman" w:cs="Times New Roman"/>
          <w:sz w:val="24"/>
          <w:szCs w:val="24"/>
        </w:rPr>
        <w:t xml:space="preserve"> търг да се извърши при следните условия:</w:t>
      </w:r>
    </w:p>
    <w:p w:rsidR="00123AD5" w:rsidRPr="00123AD5" w:rsidRDefault="00123AD5" w:rsidP="00123AD5">
      <w:pPr>
        <w:numPr>
          <w:ilvl w:val="0"/>
          <w:numId w:val="26"/>
        </w:numPr>
        <w:suppressAutoHyphens/>
        <w:spacing w:after="0" w:line="240" w:lineRule="auto"/>
        <w:ind w:left="851" w:hanging="284"/>
        <w:jc w:val="both"/>
        <w:rPr>
          <w:rFonts w:ascii="Times New Roman" w:eastAsia="Times New Roman" w:hAnsi="Times New Roman" w:cs="Times New Roman"/>
          <w:sz w:val="24"/>
          <w:szCs w:val="24"/>
        </w:rPr>
      </w:pPr>
      <w:r w:rsidRPr="00123AD5">
        <w:rPr>
          <w:rFonts w:ascii="Times New Roman" w:eastAsia="Times New Roman" w:hAnsi="Times New Roman" w:cs="Times New Roman"/>
          <w:i/>
          <w:sz w:val="24"/>
          <w:szCs w:val="24"/>
        </w:rPr>
        <w:t>начална тръжна цена</w:t>
      </w:r>
      <w:r w:rsidRPr="00123AD5">
        <w:rPr>
          <w:rFonts w:ascii="Times New Roman" w:eastAsia="Times New Roman" w:hAnsi="Times New Roman" w:cs="Times New Roman"/>
          <w:sz w:val="24"/>
          <w:szCs w:val="24"/>
        </w:rPr>
        <w:t xml:space="preserve"> </w:t>
      </w:r>
      <w:r w:rsidRPr="00123AD5">
        <w:rPr>
          <w:rFonts w:ascii="Times New Roman" w:eastAsia="Times New Roman" w:hAnsi="Times New Roman" w:cs="Times New Roman"/>
          <w:b/>
          <w:sz w:val="24"/>
          <w:szCs w:val="24"/>
        </w:rPr>
        <w:t xml:space="preserve">-136 800 </w:t>
      </w:r>
      <w:r w:rsidRPr="00123AD5">
        <w:rPr>
          <w:rFonts w:ascii="Times New Roman" w:eastAsia="Times New Roman" w:hAnsi="Times New Roman" w:cs="Times New Roman"/>
          <w:b/>
          <w:sz w:val="24"/>
          <w:szCs w:val="24"/>
          <w:lang w:val="en-US"/>
        </w:rPr>
        <w:t>(</w:t>
      </w:r>
      <w:r w:rsidRPr="00123AD5">
        <w:rPr>
          <w:rFonts w:ascii="Times New Roman" w:eastAsia="Times New Roman" w:hAnsi="Times New Roman" w:cs="Times New Roman"/>
          <w:b/>
          <w:sz w:val="24"/>
          <w:szCs w:val="24"/>
        </w:rPr>
        <w:t>сто тридесет и шест хиляди и осемстотин</w:t>
      </w:r>
      <w:r w:rsidRPr="00123AD5">
        <w:rPr>
          <w:rFonts w:ascii="Times New Roman" w:eastAsia="Times New Roman" w:hAnsi="Times New Roman" w:cs="Times New Roman"/>
          <w:b/>
          <w:sz w:val="24"/>
          <w:szCs w:val="24"/>
          <w:lang w:val="en-US"/>
        </w:rPr>
        <w:t>)</w:t>
      </w:r>
      <w:r w:rsidRPr="00123AD5">
        <w:rPr>
          <w:rFonts w:ascii="Times New Roman" w:eastAsia="Times New Roman" w:hAnsi="Times New Roman" w:cs="Times New Roman"/>
          <w:b/>
          <w:sz w:val="24"/>
          <w:szCs w:val="24"/>
        </w:rPr>
        <w:t xml:space="preserve"> лв.</w:t>
      </w:r>
    </w:p>
    <w:p w:rsidR="00123AD5" w:rsidRPr="00123AD5" w:rsidRDefault="00123AD5" w:rsidP="00123AD5">
      <w:pPr>
        <w:numPr>
          <w:ilvl w:val="0"/>
          <w:numId w:val="26"/>
        </w:numPr>
        <w:suppressAutoHyphens/>
        <w:spacing w:after="0" w:line="240" w:lineRule="auto"/>
        <w:ind w:left="851" w:hanging="284"/>
        <w:jc w:val="both"/>
        <w:rPr>
          <w:rFonts w:ascii="Times New Roman" w:eastAsia="Times New Roman" w:hAnsi="Times New Roman" w:cs="Times New Roman"/>
          <w:sz w:val="24"/>
          <w:szCs w:val="24"/>
        </w:rPr>
      </w:pPr>
      <w:r w:rsidRPr="00123AD5">
        <w:rPr>
          <w:rFonts w:ascii="Times New Roman" w:eastAsia="Times New Roman" w:hAnsi="Times New Roman" w:cs="Times New Roman"/>
          <w:i/>
          <w:sz w:val="24"/>
          <w:szCs w:val="24"/>
        </w:rPr>
        <w:t>стъпка на наддаване</w:t>
      </w:r>
      <w:r w:rsidRPr="00123AD5">
        <w:rPr>
          <w:rFonts w:ascii="Times New Roman" w:eastAsia="Times New Roman" w:hAnsi="Times New Roman" w:cs="Times New Roman"/>
          <w:sz w:val="24"/>
          <w:szCs w:val="24"/>
          <w:shd w:val="clear" w:color="auto" w:fill="FFFFFF"/>
        </w:rPr>
        <w:t xml:space="preserve"> - 5</w:t>
      </w:r>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на</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сто</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от</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началната</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тръжна</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цена</w:t>
      </w:r>
      <w:proofErr w:type="spellEnd"/>
      <w:r w:rsidRPr="00123AD5">
        <w:rPr>
          <w:rFonts w:ascii="Times New Roman" w:eastAsia="Times New Roman" w:hAnsi="Times New Roman" w:cs="Times New Roman"/>
          <w:sz w:val="24"/>
          <w:szCs w:val="24"/>
          <w:shd w:val="clear" w:color="auto" w:fill="FFFFFF"/>
          <w:lang w:val="en-US"/>
        </w:rPr>
        <w:t>;</w:t>
      </w:r>
      <w:r w:rsidRPr="00123AD5">
        <w:rPr>
          <w:rFonts w:ascii="Times New Roman" w:eastAsia="Times New Roman" w:hAnsi="Times New Roman" w:cs="Times New Roman"/>
          <w:i/>
          <w:iCs/>
          <w:sz w:val="24"/>
          <w:szCs w:val="24"/>
          <w:shd w:val="clear" w:color="auto" w:fill="FFFFFF"/>
          <w:lang w:val="en-US"/>
        </w:rPr>
        <w:t> </w:t>
      </w:r>
    </w:p>
    <w:p w:rsidR="00123AD5" w:rsidRPr="00123AD5" w:rsidRDefault="00123AD5" w:rsidP="00123AD5">
      <w:pPr>
        <w:numPr>
          <w:ilvl w:val="0"/>
          <w:numId w:val="26"/>
        </w:numPr>
        <w:suppressAutoHyphens/>
        <w:spacing w:after="0" w:line="240" w:lineRule="auto"/>
        <w:ind w:left="851" w:hanging="284"/>
        <w:jc w:val="both"/>
        <w:rPr>
          <w:rFonts w:ascii="Times New Roman" w:eastAsia="Times New Roman" w:hAnsi="Times New Roman" w:cs="Times New Roman"/>
          <w:sz w:val="24"/>
          <w:szCs w:val="24"/>
        </w:rPr>
      </w:pPr>
      <w:r w:rsidRPr="00123AD5">
        <w:rPr>
          <w:rFonts w:ascii="Times New Roman" w:eastAsia="Times New Roman" w:hAnsi="Times New Roman" w:cs="Times New Roman"/>
          <w:i/>
          <w:sz w:val="24"/>
          <w:szCs w:val="24"/>
          <w:shd w:val="clear" w:color="auto" w:fill="FFFFFF"/>
        </w:rPr>
        <w:t>р</w:t>
      </w:r>
      <w:proofErr w:type="spellStart"/>
      <w:r w:rsidRPr="00123AD5">
        <w:rPr>
          <w:rFonts w:ascii="Times New Roman" w:eastAsia="Times New Roman" w:hAnsi="Times New Roman" w:cs="Times New Roman"/>
          <w:i/>
          <w:sz w:val="24"/>
          <w:szCs w:val="24"/>
          <w:shd w:val="clear" w:color="auto" w:fill="FFFFFF"/>
          <w:lang w:val="en-US"/>
        </w:rPr>
        <w:t>азмер</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на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депозита</w:t>
      </w:r>
      <w:proofErr w:type="spellEnd"/>
      <w:r w:rsidRPr="00123AD5">
        <w:rPr>
          <w:rFonts w:ascii="Times New Roman" w:eastAsia="Times New Roman" w:hAnsi="Times New Roman" w:cs="Times New Roman"/>
          <w:sz w:val="24"/>
          <w:szCs w:val="24"/>
          <w:shd w:val="clear" w:color="auto" w:fill="FFFFFF"/>
          <w:lang w:val="en-US"/>
        </w:rPr>
        <w:t xml:space="preserve"> </w:t>
      </w:r>
      <w:r w:rsidRPr="00123AD5">
        <w:rPr>
          <w:rFonts w:ascii="Times New Roman" w:eastAsia="Times New Roman" w:hAnsi="Times New Roman" w:cs="Times New Roman"/>
          <w:sz w:val="24"/>
          <w:szCs w:val="24"/>
          <w:shd w:val="clear" w:color="auto" w:fill="FFFFFF"/>
        </w:rPr>
        <w:t xml:space="preserve">- 13 680 </w:t>
      </w:r>
      <w:r w:rsidRPr="00123AD5">
        <w:rPr>
          <w:rFonts w:ascii="Times New Roman" w:eastAsia="Times New Roman" w:hAnsi="Times New Roman" w:cs="Times New Roman"/>
          <w:sz w:val="24"/>
          <w:szCs w:val="24"/>
          <w:shd w:val="clear" w:color="auto" w:fill="FFFFFF"/>
          <w:lang w:val="en-US"/>
        </w:rPr>
        <w:t>(</w:t>
      </w:r>
      <w:r w:rsidRPr="00123AD5">
        <w:rPr>
          <w:rFonts w:ascii="Times New Roman" w:eastAsia="Times New Roman" w:hAnsi="Times New Roman" w:cs="Times New Roman"/>
          <w:sz w:val="24"/>
          <w:szCs w:val="24"/>
          <w:shd w:val="clear" w:color="auto" w:fill="FFFFFF"/>
        </w:rPr>
        <w:t>тринадесет хиляди шестстотин и осемдесет</w:t>
      </w:r>
      <w:r w:rsidRPr="00123AD5">
        <w:rPr>
          <w:rFonts w:ascii="Times New Roman" w:eastAsia="Times New Roman" w:hAnsi="Times New Roman" w:cs="Times New Roman"/>
          <w:sz w:val="24"/>
          <w:szCs w:val="24"/>
          <w:shd w:val="clear" w:color="auto" w:fill="FFFFFF"/>
          <w:lang w:val="en-US"/>
        </w:rPr>
        <w:t>)</w:t>
      </w:r>
      <w:r w:rsidRPr="00123AD5">
        <w:rPr>
          <w:rFonts w:ascii="Times New Roman" w:eastAsia="Times New Roman" w:hAnsi="Times New Roman" w:cs="Times New Roman"/>
          <w:sz w:val="24"/>
          <w:szCs w:val="24"/>
          <w:shd w:val="clear" w:color="auto" w:fill="FFFFFF"/>
        </w:rPr>
        <w:t xml:space="preserve"> лева;</w:t>
      </w:r>
      <w:r w:rsidRPr="00123AD5">
        <w:rPr>
          <w:rFonts w:ascii="Times New Roman" w:eastAsia="Times New Roman" w:hAnsi="Times New Roman" w:cs="Times New Roman"/>
          <w:sz w:val="24"/>
          <w:szCs w:val="24"/>
          <w:shd w:val="clear" w:color="auto" w:fill="FFFFFF"/>
          <w:lang w:val="en-US"/>
        </w:rPr>
        <w:t xml:space="preserve"> </w:t>
      </w:r>
    </w:p>
    <w:p w:rsidR="00123AD5" w:rsidRPr="00123AD5" w:rsidRDefault="00123AD5" w:rsidP="00123AD5">
      <w:pPr>
        <w:numPr>
          <w:ilvl w:val="0"/>
          <w:numId w:val="26"/>
        </w:numPr>
        <w:suppressAutoHyphens/>
        <w:spacing w:after="0" w:line="240" w:lineRule="auto"/>
        <w:ind w:left="709" w:hanging="142"/>
        <w:jc w:val="both"/>
        <w:rPr>
          <w:rFonts w:ascii="Times New Roman" w:eastAsia="Times New Roman" w:hAnsi="Times New Roman" w:cs="Times New Roman"/>
          <w:sz w:val="24"/>
          <w:szCs w:val="24"/>
        </w:rPr>
      </w:pPr>
      <w:proofErr w:type="spellStart"/>
      <w:proofErr w:type="gramStart"/>
      <w:r w:rsidRPr="00123AD5">
        <w:rPr>
          <w:rFonts w:ascii="Times New Roman" w:eastAsia="Times New Roman" w:hAnsi="Times New Roman" w:cs="Times New Roman"/>
          <w:i/>
          <w:sz w:val="24"/>
          <w:szCs w:val="24"/>
          <w:shd w:val="clear" w:color="auto" w:fill="FFFFFF"/>
          <w:lang w:val="en-US"/>
        </w:rPr>
        <w:t>кра</w:t>
      </w:r>
      <w:r w:rsidRPr="00123AD5">
        <w:rPr>
          <w:rFonts w:ascii="Times New Roman" w:eastAsia="Times New Roman" w:hAnsi="Times New Roman" w:cs="Times New Roman"/>
          <w:i/>
          <w:sz w:val="24"/>
          <w:szCs w:val="24"/>
          <w:shd w:val="clear" w:color="auto" w:fill="FFFFFF"/>
        </w:rPr>
        <w:t>ен</w:t>
      </w:r>
      <w:proofErr w:type="spellEnd"/>
      <w:proofErr w:type="gram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срок</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за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внасянето</w:t>
      </w:r>
      <w:proofErr w:type="spellEnd"/>
      <w:r w:rsidRPr="00123AD5">
        <w:rPr>
          <w:rFonts w:ascii="Times New Roman" w:eastAsia="Times New Roman" w:hAnsi="Times New Roman" w:cs="Times New Roman"/>
          <w:i/>
          <w:sz w:val="24"/>
          <w:szCs w:val="24"/>
          <w:shd w:val="clear" w:color="auto" w:fill="FFFFFF"/>
          <w:lang w:val="en-US"/>
        </w:rPr>
        <w:t xml:space="preserve"> </w:t>
      </w:r>
      <w:r w:rsidRPr="00123AD5">
        <w:rPr>
          <w:rFonts w:ascii="Times New Roman" w:eastAsia="Times New Roman" w:hAnsi="Times New Roman" w:cs="Times New Roman"/>
          <w:i/>
          <w:sz w:val="24"/>
          <w:szCs w:val="24"/>
          <w:shd w:val="clear" w:color="auto" w:fill="FFFFFF"/>
        </w:rPr>
        <w:t>на депозита</w:t>
      </w:r>
      <w:r w:rsidRPr="00123AD5">
        <w:rPr>
          <w:rFonts w:ascii="Times New Roman" w:eastAsia="Times New Roman" w:hAnsi="Times New Roman" w:cs="Times New Roman"/>
          <w:sz w:val="24"/>
          <w:szCs w:val="24"/>
          <w:shd w:val="clear" w:color="auto" w:fill="FFFFFF"/>
        </w:rPr>
        <w:t xml:space="preserve"> -</w:t>
      </w:r>
      <w:r w:rsidRPr="00123AD5">
        <w:rPr>
          <w:rFonts w:ascii="Times New Roman" w:eastAsia="Times New Roman" w:hAnsi="Times New Roman" w:cs="Times New Roman"/>
          <w:sz w:val="24"/>
          <w:szCs w:val="24"/>
        </w:rPr>
        <w:t xml:space="preserve"> постъпването му по сметка на община Долни чифлик следва да бъде най-късно до обявените дата и час за започване на публичния търг.</w:t>
      </w:r>
    </w:p>
    <w:p w:rsidR="00123AD5" w:rsidRPr="00123AD5" w:rsidRDefault="00123AD5" w:rsidP="00123AD5">
      <w:pPr>
        <w:numPr>
          <w:ilvl w:val="0"/>
          <w:numId w:val="26"/>
        </w:numPr>
        <w:suppressAutoHyphens/>
        <w:spacing w:after="0" w:line="240" w:lineRule="auto"/>
        <w:ind w:left="851" w:hanging="284"/>
        <w:jc w:val="both"/>
        <w:rPr>
          <w:rFonts w:ascii="Times New Roman" w:eastAsia="Times New Roman" w:hAnsi="Times New Roman" w:cs="Times New Roman"/>
          <w:sz w:val="24"/>
          <w:szCs w:val="24"/>
        </w:rPr>
      </w:pPr>
      <w:proofErr w:type="spellStart"/>
      <w:proofErr w:type="gramStart"/>
      <w:r w:rsidRPr="00123AD5">
        <w:rPr>
          <w:rFonts w:ascii="Times New Roman" w:eastAsia="Times New Roman" w:hAnsi="Times New Roman" w:cs="Times New Roman"/>
          <w:i/>
          <w:sz w:val="24"/>
          <w:szCs w:val="24"/>
          <w:shd w:val="clear" w:color="auto" w:fill="FFFFFF"/>
          <w:lang w:val="en-US"/>
        </w:rPr>
        <w:t>тръжната</w:t>
      </w:r>
      <w:proofErr w:type="spellEnd"/>
      <w:proofErr w:type="gram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документация</w:t>
      </w:r>
      <w:proofErr w:type="spellEnd"/>
      <w:r w:rsidRPr="00123AD5">
        <w:rPr>
          <w:rFonts w:ascii="Times New Roman" w:eastAsia="Times New Roman" w:hAnsi="Times New Roman" w:cs="Times New Roman"/>
          <w:i/>
          <w:sz w:val="24"/>
          <w:szCs w:val="24"/>
          <w:shd w:val="clear" w:color="auto" w:fill="FFFFFF"/>
        </w:rPr>
        <w:t xml:space="preserve"> </w:t>
      </w:r>
      <w:proofErr w:type="spellStart"/>
      <w:r w:rsidRPr="00123AD5">
        <w:rPr>
          <w:rFonts w:ascii="Times New Roman" w:eastAsia="Times New Roman" w:hAnsi="Times New Roman" w:cs="Times New Roman"/>
          <w:i/>
          <w:sz w:val="24"/>
          <w:szCs w:val="24"/>
          <w:lang w:val="en-US"/>
        </w:rPr>
        <w:t>се</w:t>
      </w:r>
      <w:proofErr w:type="spellEnd"/>
      <w:r w:rsidRPr="00123AD5">
        <w:rPr>
          <w:rFonts w:ascii="Times New Roman" w:eastAsia="Times New Roman" w:hAnsi="Times New Roman" w:cs="Times New Roman"/>
          <w:i/>
          <w:sz w:val="24"/>
          <w:szCs w:val="24"/>
          <w:lang w:val="en-US"/>
        </w:rPr>
        <w:t xml:space="preserve"> </w:t>
      </w:r>
      <w:proofErr w:type="spellStart"/>
      <w:r w:rsidRPr="00123AD5">
        <w:rPr>
          <w:rFonts w:ascii="Times New Roman" w:eastAsia="Times New Roman" w:hAnsi="Times New Roman" w:cs="Times New Roman"/>
          <w:i/>
          <w:sz w:val="24"/>
          <w:szCs w:val="24"/>
          <w:lang w:val="en-US"/>
        </w:rPr>
        <w:t>закупува</w:t>
      </w:r>
      <w:proofErr w:type="spellEnd"/>
      <w:r w:rsidRPr="00123AD5">
        <w:rPr>
          <w:rFonts w:ascii="Times New Roman" w:eastAsia="Times New Roman" w:hAnsi="Times New Roman" w:cs="Times New Roman"/>
          <w:i/>
          <w:sz w:val="24"/>
          <w:szCs w:val="24"/>
          <w:lang w:val="en-US"/>
        </w:rPr>
        <w:t xml:space="preserve"> </w:t>
      </w:r>
      <w:proofErr w:type="spellStart"/>
      <w:r w:rsidRPr="00123AD5">
        <w:rPr>
          <w:rFonts w:ascii="Times New Roman" w:eastAsia="Times New Roman" w:hAnsi="Times New Roman" w:cs="Times New Roman"/>
          <w:i/>
          <w:sz w:val="24"/>
          <w:szCs w:val="24"/>
          <w:lang w:val="en-US"/>
        </w:rPr>
        <w:t>от</w:t>
      </w:r>
      <w:proofErr w:type="spellEnd"/>
      <w:r w:rsidRPr="00123AD5">
        <w:rPr>
          <w:rFonts w:ascii="Times New Roman" w:eastAsia="Times New Roman" w:hAnsi="Times New Roman" w:cs="Times New Roman"/>
          <w:i/>
          <w:sz w:val="24"/>
          <w:szCs w:val="24"/>
          <w:lang w:val="en-US"/>
        </w:rPr>
        <w:t xml:space="preserve"> </w:t>
      </w:r>
      <w:proofErr w:type="spellStart"/>
      <w:r w:rsidRPr="00123AD5">
        <w:rPr>
          <w:rFonts w:ascii="Times New Roman" w:eastAsia="Times New Roman" w:hAnsi="Times New Roman" w:cs="Times New Roman"/>
          <w:i/>
          <w:sz w:val="24"/>
          <w:szCs w:val="24"/>
          <w:lang w:val="en-US"/>
        </w:rPr>
        <w:t>касата</w:t>
      </w:r>
      <w:proofErr w:type="spellEnd"/>
      <w:r w:rsidRPr="00123AD5">
        <w:rPr>
          <w:rFonts w:ascii="Times New Roman" w:eastAsia="Times New Roman" w:hAnsi="Times New Roman" w:cs="Times New Roman"/>
          <w:i/>
          <w:sz w:val="24"/>
          <w:szCs w:val="24"/>
          <w:lang w:val="en-US"/>
        </w:rPr>
        <w:t xml:space="preserve"> </w:t>
      </w:r>
      <w:proofErr w:type="spellStart"/>
      <w:r w:rsidRPr="00123AD5">
        <w:rPr>
          <w:rFonts w:ascii="Times New Roman" w:eastAsia="Times New Roman" w:hAnsi="Times New Roman" w:cs="Times New Roman"/>
          <w:i/>
          <w:sz w:val="24"/>
          <w:szCs w:val="24"/>
          <w:lang w:val="en-US"/>
        </w:rPr>
        <w:t>на</w:t>
      </w:r>
      <w:proofErr w:type="spellEnd"/>
      <w:r w:rsidRPr="00123AD5">
        <w:rPr>
          <w:rFonts w:ascii="Times New Roman" w:eastAsia="Times New Roman" w:hAnsi="Times New Roman" w:cs="Times New Roman"/>
          <w:i/>
          <w:sz w:val="24"/>
          <w:szCs w:val="24"/>
          <w:lang w:val="en-US"/>
        </w:rPr>
        <w:t xml:space="preserve"> </w:t>
      </w:r>
      <w:r w:rsidRPr="00123AD5">
        <w:rPr>
          <w:rFonts w:ascii="Times New Roman" w:eastAsia="Times New Roman" w:hAnsi="Times New Roman" w:cs="Times New Roman"/>
          <w:i/>
          <w:sz w:val="24"/>
          <w:szCs w:val="24"/>
        </w:rPr>
        <w:t>О</w:t>
      </w:r>
      <w:proofErr w:type="spellStart"/>
      <w:r w:rsidRPr="00123AD5">
        <w:rPr>
          <w:rFonts w:ascii="Times New Roman" w:eastAsia="Times New Roman" w:hAnsi="Times New Roman" w:cs="Times New Roman"/>
          <w:i/>
          <w:sz w:val="24"/>
          <w:szCs w:val="24"/>
          <w:lang w:val="en-US"/>
        </w:rPr>
        <w:t>бщината</w:t>
      </w:r>
      <w:proofErr w:type="spellEnd"/>
      <w:r w:rsidRPr="00123AD5">
        <w:rPr>
          <w:rFonts w:ascii="Times New Roman" w:eastAsia="Times New Roman" w:hAnsi="Times New Roman" w:cs="Times New Roman"/>
          <w:i/>
          <w:sz w:val="24"/>
          <w:szCs w:val="24"/>
        </w:rPr>
        <w:t xml:space="preserve">, </w:t>
      </w:r>
      <w:proofErr w:type="spellStart"/>
      <w:r w:rsidRPr="00123AD5">
        <w:rPr>
          <w:rFonts w:ascii="Times New Roman" w:eastAsia="Times New Roman" w:hAnsi="Times New Roman" w:cs="Times New Roman"/>
          <w:i/>
          <w:sz w:val="24"/>
          <w:szCs w:val="24"/>
        </w:rPr>
        <w:t>находяща</w:t>
      </w:r>
      <w:proofErr w:type="spellEnd"/>
      <w:r w:rsidRPr="00123AD5">
        <w:rPr>
          <w:rFonts w:ascii="Times New Roman" w:eastAsia="Times New Roman" w:hAnsi="Times New Roman" w:cs="Times New Roman"/>
          <w:i/>
          <w:sz w:val="24"/>
          <w:szCs w:val="24"/>
        </w:rPr>
        <w:t xml:space="preserve"> се в ЦУИГ в гр. Долни чифлик;</w:t>
      </w:r>
    </w:p>
    <w:p w:rsidR="00123AD5" w:rsidRPr="00123AD5" w:rsidRDefault="00123AD5" w:rsidP="00123AD5">
      <w:pPr>
        <w:numPr>
          <w:ilvl w:val="0"/>
          <w:numId w:val="26"/>
        </w:numPr>
        <w:suppressAutoHyphens/>
        <w:spacing w:after="0" w:line="240" w:lineRule="auto"/>
        <w:ind w:left="851" w:hanging="284"/>
        <w:jc w:val="both"/>
        <w:rPr>
          <w:rFonts w:ascii="Times New Roman" w:eastAsia="Times New Roman" w:hAnsi="Times New Roman" w:cs="Times New Roman"/>
          <w:sz w:val="24"/>
          <w:szCs w:val="24"/>
        </w:rPr>
      </w:pPr>
      <w:r w:rsidRPr="00123AD5">
        <w:rPr>
          <w:rFonts w:ascii="Times New Roman" w:eastAsia="Times New Roman" w:hAnsi="Times New Roman" w:cs="Times New Roman"/>
          <w:i/>
          <w:sz w:val="24"/>
          <w:szCs w:val="24"/>
          <w:shd w:val="clear" w:color="auto" w:fill="FFFFFF"/>
        </w:rPr>
        <w:t>ц</w:t>
      </w:r>
      <w:proofErr w:type="spellStart"/>
      <w:r w:rsidRPr="00123AD5">
        <w:rPr>
          <w:rFonts w:ascii="Times New Roman" w:eastAsia="Times New Roman" w:hAnsi="Times New Roman" w:cs="Times New Roman"/>
          <w:i/>
          <w:sz w:val="24"/>
          <w:szCs w:val="24"/>
          <w:shd w:val="clear" w:color="auto" w:fill="FFFFFF"/>
          <w:lang w:val="en-US"/>
        </w:rPr>
        <w:t>ена</w:t>
      </w:r>
      <w:proofErr w:type="spellEnd"/>
      <w:r w:rsidRPr="00123AD5">
        <w:rPr>
          <w:rFonts w:ascii="Times New Roman" w:eastAsia="Times New Roman" w:hAnsi="Times New Roman" w:cs="Times New Roman"/>
          <w:i/>
          <w:sz w:val="24"/>
          <w:szCs w:val="24"/>
          <w:shd w:val="clear" w:color="auto" w:fill="FFFFFF"/>
        </w:rPr>
        <w:t xml:space="preserve"> на тръжната документация</w:t>
      </w:r>
      <w:r w:rsidRPr="00123AD5">
        <w:rPr>
          <w:rFonts w:ascii="Times New Roman" w:eastAsia="Times New Roman" w:hAnsi="Times New Roman" w:cs="Times New Roman"/>
          <w:sz w:val="24"/>
          <w:szCs w:val="24"/>
          <w:shd w:val="clear" w:color="auto" w:fill="FFFFFF"/>
        </w:rPr>
        <w:t xml:space="preserve"> -1710.00 лева.</w:t>
      </w:r>
    </w:p>
    <w:p w:rsidR="00123AD5" w:rsidRPr="00123AD5" w:rsidRDefault="00123AD5" w:rsidP="00123AD5">
      <w:pPr>
        <w:numPr>
          <w:ilvl w:val="0"/>
          <w:numId w:val="26"/>
        </w:numPr>
        <w:suppressAutoHyphens/>
        <w:spacing w:after="0" w:line="240" w:lineRule="auto"/>
        <w:ind w:left="567" w:firstLine="0"/>
        <w:jc w:val="both"/>
        <w:rPr>
          <w:rFonts w:ascii="Times New Roman" w:eastAsia="Times New Roman" w:hAnsi="Times New Roman" w:cs="Times New Roman"/>
          <w:sz w:val="24"/>
          <w:szCs w:val="24"/>
        </w:rPr>
      </w:pPr>
      <w:r w:rsidRPr="00123AD5">
        <w:rPr>
          <w:rFonts w:ascii="Times New Roman" w:eastAsia="Times New Roman" w:hAnsi="Times New Roman" w:cs="Times New Roman"/>
          <w:i/>
          <w:iCs/>
          <w:sz w:val="24"/>
          <w:szCs w:val="24"/>
          <w:shd w:val="clear" w:color="auto" w:fill="FFFFFF"/>
          <w:lang w:val="en-US"/>
        </w:rPr>
        <w:t> </w:t>
      </w:r>
      <w:r w:rsidRPr="00123AD5">
        <w:rPr>
          <w:rFonts w:ascii="Times New Roman" w:eastAsia="Times New Roman" w:hAnsi="Times New Roman" w:cs="Times New Roman"/>
          <w:i/>
          <w:sz w:val="24"/>
          <w:szCs w:val="24"/>
        </w:rPr>
        <w:t xml:space="preserve">тръжната документация се закупува </w:t>
      </w:r>
      <w:r w:rsidRPr="00123AD5">
        <w:rPr>
          <w:rFonts w:ascii="Times New Roman" w:eastAsia="Times New Roman" w:hAnsi="Times New Roman" w:cs="Times New Roman"/>
          <w:sz w:val="24"/>
          <w:szCs w:val="24"/>
        </w:rPr>
        <w:t>в срок от 10 дни от датата на обнародването на решението в „Държавен вестник“,</w:t>
      </w:r>
      <w:r w:rsidRPr="00123AD5">
        <w:rPr>
          <w:rFonts w:ascii="Times New Roman" w:eastAsia="Calibri" w:hAnsi="Times New Roman" w:cs="Times New Roman"/>
          <w:color w:val="000000"/>
          <w:spacing w:val="4"/>
          <w:sz w:val="28"/>
          <w:szCs w:val="28"/>
          <w:lang w:eastAsia="bg-BG"/>
        </w:rPr>
        <w:t xml:space="preserve"> </w:t>
      </w:r>
      <w:r w:rsidRPr="00123AD5">
        <w:rPr>
          <w:rFonts w:ascii="Times New Roman" w:eastAsia="Times New Roman" w:hAnsi="Times New Roman" w:cs="Times New Roman"/>
          <w:sz w:val="24"/>
          <w:szCs w:val="24"/>
        </w:rPr>
        <w:t>като в случай, че 10-тия ден съвпада с неработен ден, тръжна документация се закупува до края на първия следващ работен ден;</w:t>
      </w:r>
    </w:p>
    <w:p w:rsidR="00123AD5" w:rsidRPr="00123AD5" w:rsidRDefault="00123AD5" w:rsidP="00123AD5">
      <w:pPr>
        <w:numPr>
          <w:ilvl w:val="0"/>
          <w:numId w:val="26"/>
        </w:numPr>
        <w:suppressAutoHyphens/>
        <w:spacing w:after="0" w:line="240" w:lineRule="auto"/>
        <w:ind w:left="567" w:firstLine="0"/>
        <w:jc w:val="both"/>
        <w:rPr>
          <w:rFonts w:ascii="Times New Roman" w:eastAsia="Times New Roman" w:hAnsi="Times New Roman" w:cs="Times New Roman"/>
          <w:i/>
          <w:sz w:val="24"/>
          <w:szCs w:val="24"/>
        </w:rPr>
      </w:pPr>
      <w:r w:rsidRPr="00123AD5">
        <w:rPr>
          <w:rFonts w:ascii="Times New Roman" w:eastAsia="Times New Roman" w:hAnsi="Times New Roman" w:cs="Times New Roman"/>
          <w:i/>
          <w:sz w:val="24"/>
          <w:szCs w:val="24"/>
          <w:shd w:val="clear" w:color="auto" w:fill="FFFFFF"/>
        </w:rPr>
        <w:t xml:space="preserve"> </w:t>
      </w:r>
      <w:proofErr w:type="spellStart"/>
      <w:r w:rsidRPr="00123AD5">
        <w:rPr>
          <w:rFonts w:ascii="Times New Roman" w:eastAsia="Times New Roman" w:hAnsi="Times New Roman" w:cs="Times New Roman"/>
          <w:i/>
          <w:sz w:val="24"/>
          <w:szCs w:val="24"/>
          <w:shd w:val="clear" w:color="auto" w:fill="FFFFFF"/>
          <w:lang w:val="en-US"/>
        </w:rPr>
        <w:t>срок</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за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подаване</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на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предложения</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за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участие</w:t>
      </w:r>
      <w:proofErr w:type="spellEnd"/>
      <w:r w:rsidRPr="00123AD5">
        <w:rPr>
          <w:rFonts w:ascii="Times New Roman" w:eastAsia="Times New Roman" w:hAnsi="Times New Roman" w:cs="Times New Roman"/>
          <w:i/>
          <w:sz w:val="24"/>
          <w:szCs w:val="24"/>
          <w:shd w:val="clear" w:color="auto" w:fill="FFFFFF"/>
          <w:lang w:val="en-US"/>
        </w:rPr>
        <w:t xml:space="preserve"> в </w:t>
      </w:r>
      <w:proofErr w:type="spellStart"/>
      <w:r w:rsidRPr="00123AD5">
        <w:rPr>
          <w:rFonts w:ascii="Times New Roman" w:eastAsia="Times New Roman" w:hAnsi="Times New Roman" w:cs="Times New Roman"/>
          <w:i/>
          <w:sz w:val="24"/>
          <w:szCs w:val="24"/>
          <w:shd w:val="clear" w:color="auto" w:fill="FFFFFF"/>
          <w:lang w:val="en-US"/>
        </w:rPr>
        <w:t>търга</w:t>
      </w:r>
      <w:proofErr w:type="spellEnd"/>
      <w:r w:rsidRPr="00123AD5">
        <w:rPr>
          <w:rFonts w:ascii="Times New Roman" w:eastAsia="Times New Roman" w:hAnsi="Times New Roman" w:cs="Times New Roman"/>
          <w:i/>
          <w:sz w:val="24"/>
          <w:szCs w:val="24"/>
          <w:shd w:val="clear" w:color="auto" w:fill="FFFFFF"/>
        </w:rPr>
        <w:t xml:space="preserve"> -</w:t>
      </w:r>
      <w:r w:rsidRPr="00123AD5">
        <w:rPr>
          <w:rFonts w:ascii="Times New Roman" w:eastAsia="Times New Roman" w:hAnsi="Times New Roman" w:cs="Times New Roman"/>
          <w:i/>
          <w:sz w:val="24"/>
          <w:szCs w:val="24"/>
          <w:shd w:val="clear" w:color="auto" w:fill="FFFFFF"/>
          <w:lang w:val="en-US"/>
        </w:rPr>
        <w:t xml:space="preserve"> </w:t>
      </w:r>
      <w:r w:rsidRPr="00123AD5">
        <w:rPr>
          <w:rFonts w:ascii="Times New Roman" w:eastAsia="Times New Roman" w:hAnsi="Times New Roman" w:cs="Times New Roman"/>
          <w:sz w:val="24"/>
          <w:szCs w:val="24"/>
          <w:shd w:val="clear" w:color="auto" w:fill="FFFFFF"/>
          <w:lang w:val="en-US"/>
        </w:rPr>
        <w:t xml:space="preserve">15 </w:t>
      </w:r>
      <w:proofErr w:type="spellStart"/>
      <w:r w:rsidRPr="00123AD5">
        <w:rPr>
          <w:rFonts w:ascii="Times New Roman" w:eastAsia="Times New Roman" w:hAnsi="Times New Roman" w:cs="Times New Roman"/>
          <w:sz w:val="24"/>
          <w:szCs w:val="24"/>
          <w:shd w:val="clear" w:color="auto" w:fill="FFFFFF"/>
          <w:lang w:val="en-US"/>
        </w:rPr>
        <w:t>дни</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от</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датата</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на</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обнародването</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на</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решението</w:t>
      </w:r>
      <w:proofErr w:type="spellEnd"/>
      <w:r w:rsidRPr="00123AD5">
        <w:rPr>
          <w:rFonts w:ascii="Times New Roman" w:eastAsia="Times New Roman" w:hAnsi="Times New Roman" w:cs="Times New Roman"/>
          <w:sz w:val="24"/>
          <w:szCs w:val="24"/>
          <w:shd w:val="clear" w:color="auto" w:fill="FFFFFF"/>
          <w:lang w:val="en-US"/>
        </w:rPr>
        <w:t xml:space="preserve"> в "</w:t>
      </w:r>
      <w:proofErr w:type="spellStart"/>
      <w:r w:rsidRPr="00123AD5">
        <w:rPr>
          <w:rFonts w:ascii="Times New Roman" w:eastAsia="Times New Roman" w:hAnsi="Times New Roman" w:cs="Times New Roman"/>
          <w:sz w:val="24"/>
          <w:szCs w:val="24"/>
          <w:shd w:val="clear" w:color="auto" w:fill="FFFFFF"/>
          <w:lang w:val="en-US"/>
        </w:rPr>
        <w:t>Държавен</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вестник</w:t>
      </w:r>
      <w:proofErr w:type="spellEnd"/>
      <w:r w:rsidRPr="00123AD5">
        <w:rPr>
          <w:rFonts w:ascii="Times New Roman" w:eastAsia="Times New Roman" w:hAnsi="Times New Roman" w:cs="Times New Roman"/>
          <w:sz w:val="24"/>
          <w:szCs w:val="24"/>
          <w:shd w:val="clear" w:color="auto" w:fill="FFFFFF"/>
          <w:lang w:val="en-US"/>
        </w:rPr>
        <w:t>"</w:t>
      </w:r>
      <w:r w:rsidRPr="00123AD5">
        <w:rPr>
          <w:rFonts w:ascii="Times New Roman" w:eastAsia="Times New Roman" w:hAnsi="Times New Roman" w:cs="Times New Roman"/>
          <w:sz w:val="24"/>
          <w:szCs w:val="24"/>
          <w:shd w:val="clear" w:color="auto" w:fill="FFFFFF"/>
        </w:rPr>
        <w:t>, като в случай, че 15-тия ден съвпада с неработен ден, срокът за подаване на предложения се удължава до края на първия следващ работен ден;</w:t>
      </w:r>
    </w:p>
    <w:p w:rsidR="00123AD5" w:rsidRPr="00123AD5" w:rsidRDefault="00123AD5" w:rsidP="00123AD5">
      <w:pPr>
        <w:numPr>
          <w:ilvl w:val="0"/>
          <w:numId w:val="26"/>
        </w:numPr>
        <w:suppressAutoHyphens/>
        <w:spacing w:after="0" w:line="240" w:lineRule="auto"/>
        <w:ind w:left="567" w:firstLine="0"/>
        <w:jc w:val="both"/>
        <w:rPr>
          <w:rFonts w:ascii="Times New Roman" w:eastAsia="Times New Roman" w:hAnsi="Times New Roman" w:cs="Times New Roman"/>
          <w:sz w:val="24"/>
          <w:szCs w:val="24"/>
        </w:rPr>
      </w:pPr>
      <w:r w:rsidRPr="00123AD5">
        <w:rPr>
          <w:rFonts w:ascii="Times New Roman" w:eastAsia="Times New Roman" w:hAnsi="Times New Roman" w:cs="Times New Roman"/>
          <w:i/>
          <w:sz w:val="24"/>
          <w:szCs w:val="24"/>
          <w:shd w:val="clear" w:color="auto" w:fill="FFFFFF"/>
        </w:rPr>
        <w:t xml:space="preserve"> </w:t>
      </w:r>
      <w:proofErr w:type="spellStart"/>
      <w:r w:rsidRPr="00123AD5">
        <w:rPr>
          <w:rFonts w:ascii="Times New Roman" w:eastAsia="Times New Roman" w:hAnsi="Times New Roman" w:cs="Times New Roman"/>
          <w:i/>
          <w:sz w:val="24"/>
          <w:szCs w:val="24"/>
          <w:shd w:val="clear" w:color="auto" w:fill="FFFFFF"/>
          <w:lang w:val="en-US"/>
        </w:rPr>
        <w:t>срок</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за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извършване</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на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огледи</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на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обекта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на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търга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съответно</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на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активите</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на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търговското</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дружество</w:t>
      </w:r>
      <w:proofErr w:type="spellEnd"/>
      <w:r w:rsidRPr="00123AD5">
        <w:rPr>
          <w:rFonts w:ascii="Times New Roman" w:eastAsia="Times New Roman" w:hAnsi="Times New Roman" w:cs="Times New Roman"/>
          <w:i/>
          <w:sz w:val="24"/>
          <w:szCs w:val="24"/>
          <w:shd w:val="clear" w:color="auto" w:fill="FFFFFF"/>
        </w:rPr>
        <w:t xml:space="preserve"> - </w:t>
      </w:r>
      <w:r w:rsidRPr="00123AD5">
        <w:rPr>
          <w:rFonts w:ascii="Times New Roman" w:eastAsia="Times New Roman" w:hAnsi="Times New Roman" w:cs="Times New Roman"/>
          <w:sz w:val="24"/>
          <w:szCs w:val="24"/>
          <w:shd w:val="clear" w:color="auto" w:fill="FFFFFF"/>
        </w:rPr>
        <w:t>всяка сряда и четвъртък от седмицата от 10.00 до 12.00 часа и от 14.00 до 16.00 часа.</w:t>
      </w:r>
    </w:p>
    <w:p w:rsidR="00123AD5" w:rsidRPr="00123AD5" w:rsidRDefault="00123AD5" w:rsidP="00123AD5">
      <w:pPr>
        <w:numPr>
          <w:ilvl w:val="0"/>
          <w:numId w:val="26"/>
        </w:numPr>
        <w:suppressAutoHyphens/>
        <w:spacing w:after="0" w:line="240" w:lineRule="auto"/>
        <w:ind w:left="567" w:firstLine="0"/>
        <w:jc w:val="both"/>
        <w:rPr>
          <w:rFonts w:ascii="Times New Roman" w:eastAsia="Times New Roman" w:hAnsi="Times New Roman" w:cs="Times New Roman"/>
          <w:i/>
          <w:sz w:val="24"/>
          <w:szCs w:val="24"/>
        </w:rPr>
      </w:pPr>
      <w:r w:rsidRPr="00123AD5">
        <w:rPr>
          <w:rFonts w:ascii="Times New Roman" w:eastAsia="Times New Roman" w:hAnsi="Times New Roman" w:cs="Times New Roman"/>
          <w:i/>
          <w:sz w:val="24"/>
          <w:szCs w:val="24"/>
          <w:shd w:val="clear" w:color="auto" w:fill="FFFFFF"/>
        </w:rPr>
        <w:t xml:space="preserve"> </w:t>
      </w:r>
      <w:proofErr w:type="spellStart"/>
      <w:r w:rsidRPr="00123AD5">
        <w:rPr>
          <w:rFonts w:ascii="Times New Roman" w:eastAsia="Times New Roman" w:hAnsi="Times New Roman" w:cs="Times New Roman"/>
          <w:i/>
          <w:sz w:val="24"/>
          <w:szCs w:val="24"/>
          <w:shd w:val="clear" w:color="auto" w:fill="FFFFFF"/>
          <w:lang w:val="en-US"/>
        </w:rPr>
        <w:t>място</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ден</w:t>
      </w:r>
      <w:proofErr w:type="spellEnd"/>
      <w:r w:rsidRPr="00123AD5">
        <w:rPr>
          <w:rFonts w:ascii="Times New Roman" w:eastAsia="Times New Roman" w:hAnsi="Times New Roman" w:cs="Times New Roman"/>
          <w:i/>
          <w:sz w:val="24"/>
          <w:szCs w:val="24"/>
          <w:shd w:val="clear" w:color="auto" w:fill="FFFFFF"/>
          <w:lang w:val="en-US"/>
        </w:rPr>
        <w:t xml:space="preserve"> и </w:t>
      </w:r>
      <w:proofErr w:type="spellStart"/>
      <w:r w:rsidRPr="00123AD5">
        <w:rPr>
          <w:rFonts w:ascii="Times New Roman" w:eastAsia="Times New Roman" w:hAnsi="Times New Roman" w:cs="Times New Roman"/>
          <w:i/>
          <w:sz w:val="24"/>
          <w:szCs w:val="24"/>
          <w:shd w:val="clear" w:color="auto" w:fill="FFFFFF"/>
          <w:lang w:val="en-US"/>
        </w:rPr>
        <w:t>начал</w:t>
      </w:r>
      <w:r w:rsidRPr="00123AD5">
        <w:rPr>
          <w:rFonts w:ascii="Times New Roman" w:eastAsia="Times New Roman" w:hAnsi="Times New Roman" w:cs="Times New Roman"/>
          <w:i/>
          <w:sz w:val="24"/>
          <w:szCs w:val="24"/>
          <w:shd w:val="clear" w:color="auto" w:fill="FFFFFF"/>
        </w:rPr>
        <w:t>ен</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час</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на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провеждането</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на</w:t>
      </w:r>
      <w:proofErr w:type="spellEnd"/>
      <w:r w:rsidRPr="00123AD5">
        <w:rPr>
          <w:rFonts w:ascii="Times New Roman" w:eastAsia="Times New Roman" w:hAnsi="Times New Roman" w:cs="Times New Roman"/>
          <w:i/>
          <w:sz w:val="24"/>
          <w:szCs w:val="24"/>
          <w:shd w:val="clear" w:color="auto" w:fill="FFFFFF"/>
          <w:lang w:val="en-US"/>
        </w:rPr>
        <w:t xml:space="preserve"> </w:t>
      </w:r>
      <w:proofErr w:type="spellStart"/>
      <w:r w:rsidRPr="00123AD5">
        <w:rPr>
          <w:rFonts w:ascii="Times New Roman" w:eastAsia="Times New Roman" w:hAnsi="Times New Roman" w:cs="Times New Roman"/>
          <w:i/>
          <w:sz w:val="24"/>
          <w:szCs w:val="24"/>
          <w:shd w:val="clear" w:color="auto" w:fill="FFFFFF"/>
          <w:lang w:val="en-US"/>
        </w:rPr>
        <w:t>търга</w:t>
      </w:r>
      <w:proofErr w:type="spellEnd"/>
      <w:r w:rsidRPr="00123AD5">
        <w:rPr>
          <w:rFonts w:ascii="Times New Roman" w:eastAsia="Times New Roman" w:hAnsi="Times New Roman" w:cs="Times New Roman"/>
          <w:i/>
          <w:sz w:val="24"/>
          <w:szCs w:val="24"/>
          <w:shd w:val="clear" w:color="auto" w:fill="FFFFFF"/>
        </w:rPr>
        <w:t xml:space="preserve"> –</w:t>
      </w:r>
      <w:r w:rsidRPr="00123AD5">
        <w:rPr>
          <w:rFonts w:ascii="Times New Roman" w:eastAsia="Times New Roman" w:hAnsi="Times New Roman" w:cs="Times New Roman"/>
          <w:sz w:val="24"/>
          <w:szCs w:val="24"/>
          <w:shd w:val="clear" w:color="auto" w:fill="FFFFFF"/>
        </w:rPr>
        <w:t xml:space="preserve"> търгът ще се проведе на 16-тия  ден от </w:t>
      </w:r>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датата</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на</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обнародването</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на</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решението</w:t>
      </w:r>
      <w:proofErr w:type="spellEnd"/>
      <w:r w:rsidRPr="00123AD5">
        <w:rPr>
          <w:rFonts w:ascii="Times New Roman" w:eastAsia="Times New Roman" w:hAnsi="Times New Roman" w:cs="Times New Roman"/>
          <w:sz w:val="24"/>
          <w:szCs w:val="24"/>
          <w:shd w:val="clear" w:color="auto" w:fill="FFFFFF"/>
          <w:lang w:val="en-US"/>
        </w:rPr>
        <w:t xml:space="preserve"> в "</w:t>
      </w:r>
      <w:proofErr w:type="spellStart"/>
      <w:r w:rsidRPr="00123AD5">
        <w:rPr>
          <w:rFonts w:ascii="Times New Roman" w:eastAsia="Times New Roman" w:hAnsi="Times New Roman" w:cs="Times New Roman"/>
          <w:sz w:val="24"/>
          <w:szCs w:val="24"/>
          <w:shd w:val="clear" w:color="auto" w:fill="FFFFFF"/>
          <w:lang w:val="en-US"/>
        </w:rPr>
        <w:t>Държавен</w:t>
      </w:r>
      <w:proofErr w:type="spellEnd"/>
      <w:r w:rsidRPr="00123AD5">
        <w:rPr>
          <w:rFonts w:ascii="Times New Roman" w:eastAsia="Times New Roman" w:hAnsi="Times New Roman" w:cs="Times New Roman"/>
          <w:sz w:val="24"/>
          <w:szCs w:val="24"/>
          <w:shd w:val="clear" w:color="auto" w:fill="FFFFFF"/>
          <w:lang w:val="en-US"/>
        </w:rPr>
        <w:t xml:space="preserve"> </w:t>
      </w:r>
      <w:proofErr w:type="spellStart"/>
      <w:r w:rsidRPr="00123AD5">
        <w:rPr>
          <w:rFonts w:ascii="Times New Roman" w:eastAsia="Times New Roman" w:hAnsi="Times New Roman" w:cs="Times New Roman"/>
          <w:sz w:val="24"/>
          <w:szCs w:val="24"/>
          <w:shd w:val="clear" w:color="auto" w:fill="FFFFFF"/>
          <w:lang w:val="en-US"/>
        </w:rPr>
        <w:t>вестник</w:t>
      </w:r>
      <w:proofErr w:type="spellEnd"/>
      <w:r w:rsidRPr="00123AD5">
        <w:rPr>
          <w:rFonts w:ascii="Times New Roman" w:eastAsia="Times New Roman" w:hAnsi="Times New Roman" w:cs="Times New Roman"/>
          <w:sz w:val="24"/>
          <w:szCs w:val="24"/>
          <w:shd w:val="clear" w:color="auto" w:fill="FFFFFF"/>
          <w:lang w:val="en-US"/>
        </w:rPr>
        <w:t>"</w:t>
      </w:r>
      <w:r w:rsidRPr="00123AD5">
        <w:rPr>
          <w:rFonts w:ascii="Times New Roman" w:eastAsia="Times New Roman" w:hAnsi="Times New Roman" w:cs="Times New Roman"/>
          <w:sz w:val="24"/>
          <w:szCs w:val="24"/>
          <w:shd w:val="clear" w:color="auto" w:fill="FFFFFF"/>
        </w:rPr>
        <w:t xml:space="preserve"> от 14.00 часа в Заседателната зала на Община Долни чифлик, </w:t>
      </w:r>
      <w:proofErr w:type="spellStart"/>
      <w:r w:rsidRPr="00123AD5">
        <w:rPr>
          <w:rFonts w:ascii="Times New Roman" w:eastAsia="Calibri" w:hAnsi="Times New Roman" w:cs="Times New Roman"/>
          <w:color w:val="000000"/>
          <w:spacing w:val="4"/>
          <w:sz w:val="24"/>
          <w:szCs w:val="24"/>
          <w:lang w:val="en-US"/>
        </w:rPr>
        <w:t>като</w:t>
      </w:r>
      <w:proofErr w:type="spellEnd"/>
      <w:r w:rsidRPr="00123AD5">
        <w:rPr>
          <w:rFonts w:ascii="Times New Roman" w:eastAsia="Calibri" w:hAnsi="Times New Roman" w:cs="Times New Roman"/>
          <w:color w:val="000000"/>
          <w:spacing w:val="4"/>
          <w:sz w:val="24"/>
          <w:szCs w:val="24"/>
          <w:lang w:val="en-US"/>
        </w:rPr>
        <w:t xml:space="preserve"> в </w:t>
      </w:r>
      <w:proofErr w:type="spellStart"/>
      <w:r w:rsidRPr="00123AD5">
        <w:rPr>
          <w:rFonts w:ascii="Times New Roman" w:eastAsia="Calibri" w:hAnsi="Times New Roman" w:cs="Times New Roman"/>
          <w:color w:val="000000"/>
          <w:spacing w:val="4"/>
          <w:sz w:val="24"/>
          <w:szCs w:val="24"/>
          <w:lang w:val="en-US"/>
        </w:rPr>
        <w:t>случай</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че</w:t>
      </w:r>
      <w:proofErr w:type="spellEnd"/>
      <w:r w:rsidRPr="00123AD5">
        <w:rPr>
          <w:rFonts w:ascii="Times New Roman" w:eastAsia="Calibri" w:hAnsi="Times New Roman" w:cs="Times New Roman"/>
          <w:color w:val="000000"/>
          <w:spacing w:val="4"/>
          <w:sz w:val="24"/>
          <w:szCs w:val="24"/>
          <w:lang w:val="en-US"/>
        </w:rPr>
        <w:t xml:space="preserve"> 1</w:t>
      </w:r>
      <w:r w:rsidRPr="00123AD5">
        <w:rPr>
          <w:rFonts w:ascii="Times New Roman" w:eastAsia="Calibri" w:hAnsi="Times New Roman" w:cs="Times New Roman"/>
          <w:color w:val="000000"/>
          <w:spacing w:val="4"/>
          <w:sz w:val="24"/>
          <w:szCs w:val="24"/>
        </w:rPr>
        <w:t>6</w:t>
      </w:r>
      <w:r w:rsidRPr="00123AD5">
        <w:rPr>
          <w:rFonts w:ascii="Times New Roman" w:eastAsia="Calibri" w:hAnsi="Times New Roman" w:cs="Times New Roman"/>
          <w:color w:val="000000"/>
          <w:spacing w:val="4"/>
          <w:sz w:val="24"/>
          <w:szCs w:val="24"/>
          <w:lang w:val="en-US"/>
        </w:rPr>
        <w:t>-и</w:t>
      </w:r>
      <w:r w:rsidRPr="00123AD5">
        <w:rPr>
          <w:rFonts w:ascii="Times New Roman" w:eastAsia="Calibri" w:hAnsi="Times New Roman" w:cs="Times New Roman"/>
          <w:color w:val="000000"/>
          <w:spacing w:val="4"/>
          <w:sz w:val="24"/>
          <w:szCs w:val="24"/>
        </w:rPr>
        <w:t>ят</w:t>
      </w:r>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ден</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съвпада</w:t>
      </w:r>
      <w:proofErr w:type="spellEnd"/>
      <w:r w:rsidRPr="00123AD5">
        <w:rPr>
          <w:rFonts w:ascii="Times New Roman" w:eastAsia="Calibri" w:hAnsi="Times New Roman" w:cs="Times New Roman"/>
          <w:color w:val="000000"/>
          <w:spacing w:val="4"/>
          <w:sz w:val="24"/>
          <w:szCs w:val="24"/>
          <w:lang w:val="en-US"/>
        </w:rPr>
        <w:t xml:space="preserve"> с </w:t>
      </w:r>
      <w:proofErr w:type="spellStart"/>
      <w:r w:rsidRPr="00123AD5">
        <w:rPr>
          <w:rFonts w:ascii="Times New Roman" w:eastAsia="Calibri" w:hAnsi="Times New Roman" w:cs="Times New Roman"/>
          <w:color w:val="000000"/>
          <w:spacing w:val="4"/>
          <w:sz w:val="24"/>
          <w:szCs w:val="24"/>
          <w:lang w:val="en-US"/>
        </w:rPr>
        <w:t>неработен</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ден</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търгът</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ще</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се</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проведе</w:t>
      </w:r>
      <w:proofErr w:type="spellEnd"/>
      <w:r w:rsidRPr="00123AD5">
        <w:rPr>
          <w:rFonts w:ascii="Times New Roman" w:eastAsia="Calibri" w:hAnsi="Times New Roman" w:cs="Times New Roman"/>
          <w:color w:val="000000"/>
          <w:spacing w:val="4"/>
          <w:sz w:val="24"/>
          <w:szCs w:val="24"/>
          <w:lang w:val="en-US"/>
        </w:rPr>
        <w:t xml:space="preserve"> в </w:t>
      </w:r>
      <w:proofErr w:type="spellStart"/>
      <w:r w:rsidRPr="00123AD5">
        <w:rPr>
          <w:rFonts w:ascii="Times New Roman" w:eastAsia="Calibri" w:hAnsi="Times New Roman" w:cs="Times New Roman"/>
          <w:color w:val="000000"/>
          <w:spacing w:val="4"/>
          <w:sz w:val="24"/>
          <w:szCs w:val="24"/>
          <w:lang w:val="en-US"/>
        </w:rPr>
        <w:t>първия</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следващ</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работен</w:t>
      </w:r>
      <w:proofErr w:type="spellEnd"/>
      <w:r w:rsidRPr="00123AD5">
        <w:rPr>
          <w:rFonts w:ascii="Times New Roman" w:eastAsia="Calibri" w:hAnsi="Times New Roman" w:cs="Times New Roman"/>
          <w:color w:val="000000"/>
          <w:spacing w:val="4"/>
          <w:sz w:val="24"/>
          <w:szCs w:val="24"/>
          <w:lang w:val="en-US"/>
        </w:rPr>
        <w:t xml:space="preserve"> </w:t>
      </w:r>
      <w:proofErr w:type="spellStart"/>
      <w:r w:rsidRPr="00123AD5">
        <w:rPr>
          <w:rFonts w:ascii="Times New Roman" w:eastAsia="Calibri" w:hAnsi="Times New Roman" w:cs="Times New Roman"/>
          <w:color w:val="000000"/>
          <w:spacing w:val="4"/>
          <w:sz w:val="24"/>
          <w:szCs w:val="24"/>
          <w:lang w:val="en-US"/>
        </w:rPr>
        <w:t>ден</w:t>
      </w:r>
      <w:proofErr w:type="spellEnd"/>
      <w:r w:rsidRPr="00123AD5">
        <w:rPr>
          <w:rFonts w:ascii="Times New Roman" w:eastAsia="Calibri" w:hAnsi="Times New Roman" w:cs="Times New Roman"/>
          <w:color w:val="000000"/>
          <w:spacing w:val="4"/>
          <w:sz w:val="24"/>
          <w:szCs w:val="24"/>
        </w:rPr>
        <w:t>.</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9407EB" w:rsidRDefault="009407EB" w:rsidP="001B35AB">
      <w:pPr>
        <w:rPr>
          <w:rFonts w:ascii="Times New Roman" w:hAnsi="Times New Roman" w:cs="Times New Roman"/>
          <w:bCs/>
          <w:sz w:val="24"/>
          <w:szCs w:val="24"/>
        </w:rPr>
      </w:pPr>
    </w:p>
    <w:p w:rsidR="00123AD5" w:rsidRDefault="00123AD5" w:rsidP="001B35AB">
      <w:pPr>
        <w:rPr>
          <w:rFonts w:ascii="Times New Roman" w:hAnsi="Times New Roman" w:cs="Times New Roman"/>
          <w:bCs/>
          <w:sz w:val="24"/>
          <w:szCs w:val="24"/>
        </w:rPr>
      </w:pPr>
    </w:p>
    <w:p w:rsidR="00123AD5" w:rsidRPr="00123AD5" w:rsidRDefault="00123AD5" w:rsidP="001B35AB">
      <w:pPr>
        <w:rPr>
          <w:rFonts w:ascii="Times New Roman" w:hAnsi="Times New Roman" w:cs="Times New Roman"/>
          <w:bCs/>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414</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tabs>
          <w:tab w:val="left" w:pos="0"/>
        </w:tabs>
        <w:spacing w:after="0" w:line="240" w:lineRule="auto"/>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На основание чл. 21, ал. 2 във връзка с чл. 21, ал. 1, т. 8  Закона за местното самоуправление и местната администрация чл. 35, ал. 1 от Закона за общинската собственост и чл. 34, ал. 1 и  чл. 45, ал. 2, т. 1 от Наредбата за реда за управление и разпореждане с общинско имущество</w:t>
      </w:r>
      <w:r w:rsidRPr="00123AD5">
        <w:rPr>
          <w:rFonts w:ascii="Times New Roman" w:eastAsia="Times New Roman" w:hAnsi="Times New Roman" w:cs="Times New Roman"/>
          <w:sz w:val="24"/>
          <w:szCs w:val="24"/>
          <w:lang w:val="en-US" w:eastAsia="bg-BG"/>
        </w:rPr>
        <w:t xml:space="preserve"> </w:t>
      </w:r>
      <w:r w:rsidRPr="00123AD5">
        <w:rPr>
          <w:rFonts w:ascii="Times New Roman" w:eastAsia="Times New Roman" w:hAnsi="Times New Roman" w:cs="Times New Roman"/>
          <w:sz w:val="24"/>
          <w:szCs w:val="24"/>
          <w:lang w:eastAsia="bg-BG"/>
        </w:rPr>
        <w:t xml:space="preserve">в община Долни чифлик </w:t>
      </w:r>
      <w:r w:rsidRPr="00123AD5">
        <w:rPr>
          <w:rFonts w:ascii="Times New Roman" w:eastAsia="Times New Roman" w:hAnsi="Times New Roman" w:cs="Times New Roman"/>
          <w:b/>
          <w:sz w:val="24"/>
          <w:szCs w:val="24"/>
          <w:lang w:eastAsia="bg-BG"/>
        </w:rPr>
        <w:t>дава съгласие</w:t>
      </w:r>
      <w:r w:rsidRPr="00123AD5">
        <w:rPr>
          <w:rFonts w:ascii="Times New Roman" w:eastAsia="Times New Roman" w:hAnsi="Times New Roman" w:cs="Times New Roman"/>
          <w:sz w:val="24"/>
          <w:szCs w:val="24"/>
          <w:lang w:eastAsia="bg-BG"/>
        </w:rPr>
        <w:t xml:space="preserve"> за продажба, чрез публичен търг с явно наддаване, </w:t>
      </w:r>
      <w:r w:rsidRPr="00123AD5">
        <w:rPr>
          <w:rFonts w:ascii="Times New Roman" w:eastAsia="Times New Roman" w:hAnsi="Times New Roman" w:cs="Times New Roman"/>
          <w:b/>
          <w:sz w:val="24"/>
          <w:szCs w:val="24"/>
          <w:lang w:eastAsia="bg-BG"/>
        </w:rPr>
        <w:t>одобрява</w:t>
      </w:r>
      <w:r w:rsidRPr="00123AD5">
        <w:rPr>
          <w:rFonts w:ascii="Times New Roman" w:eastAsia="Times New Roman" w:hAnsi="Times New Roman" w:cs="Times New Roman"/>
          <w:sz w:val="24"/>
          <w:szCs w:val="24"/>
          <w:lang w:eastAsia="bg-BG"/>
        </w:rPr>
        <w:t xml:space="preserve"> пазарната оценка в размер на 400.00 (четиристотин) лева без ДДС и я </w:t>
      </w:r>
      <w:r w:rsidRPr="00123AD5">
        <w:rPr>
          <w:rFonts w:ascii="Times New Roman" w:eastAsia="Times New Roman" w:hAnsi="Times New Roman" w:cs="Times New Roman"/>
          <w:b/>
          <w:sz w:val="24"/>
          <w:szCs w:val="24"/>
          <w:lang w:eastAsia="bg-BG"/>
        </w:rPr>
        <w:t>определя</w:t>
      </w:r>
      <w:r w:rsidRPr="00123AD5">
        <w:rPr>
          <w:rFonts w:ascii="Times New Roman" w:eastAsia="Times New Roman" w:hAnsi="Times New Roman" w:cs="Times New Roman"/>
          <w:sz w:val="24"/>
          <w:szCs w:val="24"/>
          <w:lang w:eastAsia="bg-BG"/>
        </w:rPr>
        <w:t xml:space="preserve"> за начална продажна тръжна цена на Метален кантар за животни </w:t>
      </w:r>
      <w:proofErr w:type="spellStart"/>
      <w:r w:rsidRPr="00123AD5">
        <w:rPr>
          <w:rFonts w:ascii="Times New Roman" w:eastAsia="Times New Roman" w:hAnsi="Times New Roman" w:cs="Times New Roman"/>
          <w:sz w:val="24"/>
          <w:szCs w:val="24"/>
          <w:lang w:eastAsia="bg-BG"/>
        </w:rPr>
        <w:t>находящ</w:t>
      </w:r>
      <w:proofErr w:type="spellEnd"/>
      <w:r w:rsidRPr="00123AD5">
        <w:rPr>
          <w:rFonts w:ascii="Times New Roman" w:eastAsia="Times New Roman" w:hAnsi="Times New Roman" w:cs="Times New Roman"/>
          <w:sz w:val="24"/>
          <w:szCs w:val="24"/>
          <w:lang w:eastAsia="bg-BG"/>
        </w:rPr>
        <w:t xml:space="preserve"> се в с. Голица.</w:t>
      </w:r>
    </w:p>
    <w:p w:rsidR="001640A2" w:rsidRPr="008F4681" w:rsidRDefault="001640A2" w:rsidP="001640A2">
      <w:pPr>
        <w:rPr>
          <w:rFonts w:ascii="Times New Roman" w:hAnsi="Times New Roman" w:cs="Times New Roman"/>
          <w:bCs/>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415</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rPr>
          <w:rFonts w:ascii="Times New Roman" w:eastAsia="Calibri" w:hAnsi="Times New Roman" w:cs="Times New Roman"/>
          <w:sz w:val="24"/>
          <w:szCs w:val="24"/>
          <w:lang w:eastAsia="bg-BG"/>
        </w:rPr>
      </w:pPr>
      <w:r w:rsidRPr="00123AD5">
        <w:rPr>
          <w:rFonts w:ascii="Times New Roman" w:eastAsia="Calibri" w:hAnsi="Times New Roman" w:cs="Times New Roman"/>
          <w:sz w:val="24"/>
          <w:szCs w:val="24"/>
          <w:lang w:eastAsia="bg-BG"/>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123AD5">
        <w:rPr>
          <w:rFonts w:ascii="Times New Roman" w:eastAsia="Calibri" w:hAnsi="Times New Roman" w:cs="Times New Roman"/>
          <w:sz w:val="24"/>
          <w:szCs w:val="24"/>
          <w:lang w:val="ru-RU" w:eastAsia="bg-BG"/>
        </w:rPr>
        <w:t>5</w:t>
      </w:r>
      <w:r w:rsidRPr="00123AD5">
        <w:rPr>
          <w:rFonts w:ascii="Times New Roman" w:eastAsia="Calibri" w:hAnsi="Times New Roman" w:cs="Times New Roman"/>
          <w:sz w:val="24"/>
          <w:szCs w:val="24"/>
          <w:lang w:eastAsia="bg-BG"/>
        </w:rPr>
        <w:t xml:space="preserve">, ал. 1, т. 1 и чл. 46, ал. 3 - 4 от Наредбата за реда за придобиване, управление и разпореждане с общинско имущество в община Долни чифлик </w:t>
      </w:r>
      <w:r w:rsidRPr="00123AD5">
        <w:rPr>
          <w:rFonts w:ascii="Times New Roman" w:eastAsia="Calibri" w:hAnsi="Times New Roman" w:cs="Times New Roman"/>
          <w:b/>
          <w:sz w:val="24"/>
          <w:szCs w:val="24"/>
          <w:lang w:eastAsia="bg-BG"/>
        </w:rPr>
        <w:t>дава съгласие</w:t>
      </w:r>
      <w:r w:rsidRPr="00123AD5">
        <w:rPr>
          <w:rFonts w:ascii="Times New Roman" w:eastAsia="Calibri" w:hAnsi="Times New Roman" w:cs="Times New Roman"/>
          <w:sz w:val="24"/>
          <w:szCs w:val="24"/>
          <w:lang w:eastAsia="bg-BG"/>
        </w:rPr>
        <w:t xml:space="preserve"> за продажба, чрез публичен търг с явно наддаване, </w:t>
      </w:r>
      <w:r w:rsidRPr="00123AD5">
        <w:rPr>
          <w:rFonts w:ascii="Times New Roman" w:eastAsia="Calibri" w:hAnsi="Times New Roman" w:cs="Times New Roman"/>
          <w:b/>
          <w:sz w:val="24"/>
          <w:szCs w:val="24"/>
          <w:lang w:eastAsia="bg-BG"/>
        </w:rPr>
        <w:t>одобрява</w:t>
      </w:r>
      <w:r w:rsidRPr="00123AD5">
        <w:rPr>
          <w:rFonts w:ascii="Times New Roman" w:eastAsia="Calibri" w:hAnsi="Times New Roman" w:cs="Times New Roman"/>
          <w:sz w:val="24"/>
          <w:szCs w:val="24"/>
          <w:lang w:eastAsia="bg-BG"/>
        </w:rPr>
        <w:t xml:space="preserve"> пазарната оценка в размер на 5 100.00 (пет хиляди и сто) лева без ДДС и я </w:t>
      </w:r>
      <w:r w:rsidRPr="00123AD5">
        <w:rPr>
          <w:rFonts w:ascii="Times New Roman" w:eastAsia="Calibri" w:hAnsi="Times New Roman" w:cs="Times New Roman"/>
          <w:b/>
          <w:sz w:val="24"/>
          <w:szCs w:val="24"/>
          <w:lang w:eastAsia="bg-BG"/>
        </w:rPr>
        <w:t>определя</w:t>
      </w:r>
      <w:r w:rsidRPr="00123AD5">
        <w:rPr>
          <w:rFonts w:ascii="Times New Roman" w:eastAsia="Calibri" w:hAnsi="Times New Roman" w:cs="Times New Roman"/>
          <w:sz w:val="24"/>
          <w:szCs w:val="24"/>
          <w:lang w:eastAsia="bg-BG"/>
        </w:rPr>
        <w:t xml:space="preserve"> за начална продажна тръжна цена на УПИ ХIII-ТКЗС-общ. в кв. 25 с площ 531 кв. м по регулационния план на с. Старо Оряхово община Долни чифлик, област Варна, при граници на имота: улица с ОК 106-107, УПИ ХIV-ТКЗС, ХVII-ТКЗС УПИ Х-ТКЗС, УПИ ХII-ТКЗС, (АЧОС № 1918 от 28.10.2020 г.)</w:t>
      </w:r>
    </w:p>
    <w:p w:rsidR="00C357E8" w:rsidRDefault="00C357E8" w:rsidP="009F0A49">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416</w:t>
      </w:r>
    </w:p>
    <w:p w:rsidR="00123AD5" w:rsidRPr="00123AD5" w:rsidRDefault="00123AD5" w:rsidP="00123AD5">
      <w:pPr>
        <w:suppressAutoHyphens/>
        <w:spacing w:after="0" w:line="240" w:lineRule="auto"/>
        <w:jc w:val="both"/>
        <w:rPr>
          <w:rFonts w:ascii="Times New Roman" w:eastAsia="Times New Roman" w:hAnsi="Times New Roman" w:cs="Times New Roman"/>
          <w:b/>
          <w:bCs/>
          <w:color w:val="FF0000"/>
          <w:sz w:val="24"/>
          <w:szCs w:val="24"/>
          <w:lang w:eastAsia="zh-CN"/>
        </w:rPr>
      </w:pPr>
    </w:p>
    <w:p w:rsidR="00123AD5" w:rsidRPr="00123AD5" w:rsidRDefault="00123AD5" w:rsidP="00123AD5">
      <w:pPr>
        <w:suppressAutoHyphens/>
        <w:spacing w:after="0" w:line="240" w:lineRule="auto"/>
        <w:ind w:firstLine="709"/>
        <w:jc w:val="both"/>
        <w:rPr>
          <w:rFonts w:ascii="Times New Roman" w:eastAsia="Calibri" w:hAnsi="Times New Roman" w:cs="Times New Roman"/>
          <w:sz w:val="24"/>
          <w:szCs w:val="24"/>
          <w:lang w:eastAsia="bg-BG"/>
        </w:rPr>
      </w:pPr>
      <w:r w:rsidRPr="00123AD5">
        <w:rPr>
          <w:rFonts w:ascii="Times New Roman" w:eastAsia="Calibri" w:hAnsi="Times New Roman" w:cs="Times New Roman"/>
          <w:sz w:val="24"/>
          <w:szCs w:val="24"/>
          <w:lang w:eastAsia="bg-BG"/>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123AD5">
        <w:rPr>
          <w:rFonts w:ascii="Times New Roman" w:eastAsia="Calibri" w:hAnsi="Times New Roman" w:cs="Times New Roman"/>
          <w:sz w:val="24"/>
          <w:szCs w:val="24"/>
          <w:lang w:val="ru-RU" w:eastAsia="bg-BG"/>
        </w:rPr>
        <w:t>5</w:t>
      </w:r>
      <w:r w:rsidRPr="00123AD5">
        <w:rPr>
          <w:rFonts w:ascii="Times New Roman" w:eastAsia="Calibri" w:hAnsi="Times New Roman" w:cs="Times New Roman"/>
          <w:sz w:val="24"/>
          <w:szCs w:val="24"/>
          <w:lang w:eastAsia="bg-BG"/>
        </w:rPr>
        <w:t xml:space="preserve">, ал. 1, т. 1 и чл. 46, ал. 3 - 4 от Наредбата за реда за придобиване, управление и разпореждане с общинско имущество в община Долни чифлик </w:t>
      </w:r>
      <w:r w:rsidRPr="00123AD5">
        <w:rPr>
          <w:rFonts w:ascii="Times New Roman" w:eastAsia="Calibri" w:hAnsi="Times New Roman" w:cs="Times New Roman"/>
          <w:b/>
          <w:sz w:val="24"/>
          <w:szCs w:val="24"/>
          <w:lang w:eastAsia="bg-BG"/>
        </w:rPr>
        <w:t>дава съгласие</w:t>
      </w:r>
      <w:r w:rsidRPr="00123AD5">
        <w:rPr>
          <w:rFonts w:ascii="Times New Roman" w:eastAsia="Calibri" w:hAnsi="Times New Roman" w:cs="Times New Roman"/>
          <w:sz w:val="24"/>
          <w:szCs w:val="24"/>
          <w:lang w:eastAsia="bg-BG"/>
        </w:rPr>
        <w:t xml:space="preserve"> за продажба, чрез публичен търг с явно наддаване, </w:t>
      </w:r>
      <w:r w:rsidRPr="00123AD5">
        <w:rPr>
          <w:rFonts w:ascii="Times New Roman" w:eastAsia="Calibri" w:hAnsi="Times New Roman" w:cs="Times New Roman"/>
          <w:b/>
          <w:sz w:val="24"/>
          <w:szCs w:val="24"/>
          <w:lang w:eastAsia="bg-BG"/>
        </w:rPr>
        <w:t>одобрява</w:t>
      </w:r>
      <w:r w:rsidRPr="00123AD5">
        <w:rPr>
          <w:rFonts w:ascii="Times New Roman" w:eastAsia="Calibri" w:hAnsi="Times New Roman" w:cs="Times New Roman"/>
          <w:sz w:val="24"/>
          <w:szCs w:val="24"/>
          <w:lang w:eastAsia="bg-BG"/>
        </w:rPr>
        <w:t xml:space="preserve"> пазарната оценка в размер на 4 300.00 (четири хиляди и триста) лева без ДДС и я </w:t>
      </w:r>
      <w:r w:rsidRPr="00123AD5">
        <w:rPr>
          <w:rFonts w:ascii="Times New Roman" w:eastAsia="Calibri" w:hAnsi="Times New Roman" w:cs="Times New Roman"/>
          <w:b/>
          <w:sz w:val="24"/>
          <w:szCs w:val="24"/>
          <w:lang w:eastAsia="bg-BG"/>
        </w:rPr>
        <w:t>определя</w:t>
      </w:r>
      <w:r w:rsidRPr="00123AD5">
        <w:rPr>
          <w:rFonts w:ascii="Times New Roman" w:eastAsia="Calibri" w:hAnsi="Times New Roman" w:cs="Times New Roman"/>
          <w:sz w:val="24"/>
          <w:szCs w:val="24"/>
          <w:lang w:eastAsia="bg-BG"/>
        </w:rPr>
        <w:t xml:space="preserve"> за начална продажна тръжна цена на УПИ V-общ. в кв. 98 с площ 775 кв. м по регулационния план на с. Венелин, община Долни чифлик, област Варна, при граници на имота: УПИ VIII, улица с ОК 274-278, УПИ IХ, УПИ Х, УПИ VII, (АЧОС № 1921 от 30.10.2020 г.)</w:t>
      </w:r>
    </w:p>
    <w:p w:rsidR="009407EB" w:rsidRPr="00F95FF9" w:rsidRDefault="009407EB" w:rsidP="00157510">
      <w:pPr>
        <w:rPr>
          <w:rFonts w:ascii="Times New Roman" w:hAnsi="Times New Roman" w:cs="Times New Roman"/>
          <w:b/>
          <w:bCs/>
          <w:iCs/>
          <w:color w:val="000000"/>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417</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На основание чл. 21, ал. 2, във връзка с чл. 21, ал. 1, т. 8 от Закона за местното самоуправление и местната администрация, чл. 35, ал.</w:t>
      </w:r>
      <w:r w:rsidRPr="00123AD5">
        <w:rPr>
          <w:rFonts w:ascii="Times New Roman" w:eastAsia="Times New Roman" w:hAnsi="Times New Roman" w:cs="Times New Roman"/>
          <w:sz w:val="24"/>
          <w:szCs w:val="24"/>
          <w:lang w:val="en-US" w:eastAsia="bg-BG"/>
        </w:rPr>
        <w:t xml:space="preserve"> </w:t>
      </w:r>
      <w:r w:rsidRPr="00123AD5">
        <w:rPr>
          <w:rFonts w:ascii="Times New Roman" w:eastAsia="Times New Roman" w:hAnsi="Times New Roman" w:cs="Times New Roman"/>
          <w:sz w:val="24"/>
          <w:szCs w:val="24"/>
          <w:lang w:eastAsia="bg-BG"/>
        </w:rPr>
        <w:t>1, чл. 41, ал. 2 от Закона за общинската собственост, чл. 4</w:t>
      </w:r>
      <w:r w:rsidRPr="00123AD5">
        <w:rPr>
          <w:rFonts w:ascii="Times New Roman" w:eastAsia="Times New Roman" w:hAnsi="Times New Roman" w:cs="Times New Roman"/>
          <w:sz w:val="24"/>
          <w:szCs w:val="24"/>
          <w:lang w:val="ru-RU" w:eastAsia="bg-BG"/>
        </w:rPr>
        <w:t>5</w:t>
      </w:r>
      <w:r w:rsidRPr="00123AD5">
        <w:rPr>
          <w:rFonts w:ascii="Times New Roman" w:eastAsia="Times New Roman" w:hAnsi="Times New Roman" w:cs="Times New Roman"/>
          <w:sz w:val="24"/>
          <w:szCs w:val="24"/>
          <w:lang w:eastAsia="bg-BG"/>
        </w:rPr>
        <w:t xml:space="preserve">, ал. 1, т. 1 и чл. 46, ал. 3 - 4 от Наредбата за реда за придобиване, управление и разпореждане с общинско имущество в община Долни чифлик </w:t>
      </w:r>
      <w:r w:rsidRPr="00123AD5">
        <w:rPr>
          <w:rFonts w:ascii="Times New Roman" w:eastAsia="Times New Roman" w:hAnsi="Times New Roman" w:cs="Times New Roman"/>
          <w:b/>
          <w:sz w:val="24"/>
          <w:szCs w:val="24"/>
          <w:lang w:eastAsia="bg-BG"/>
        </w:rPr>
        <w:t>дава съгласие</w:t>
      </w:r>
      <w:r w:rsidRPr="00123AD5">
        <w:rPr>
          <w:rFonts w:ascii="Times New Roman" w:eastAsia="Times New Roman" w:hAnsi="Times New Roman" w:cs="Times New Roman"/>
          <w:sz w:val="24"/>
          <w:szCs w:val="24"/>
          <w:lang w:eastAsia="bg-BG"/>
        </w:rPr>
        <w:t xml:space="preserve"> за продажба, чрез публичен търг с явно наддаване, </w:t>
      </w:r>
      <w:r w:rsidRPr="00123AD5">
        <w:rPr>
          <w:rFonts w:ascii="Times New Roman" w:eastAsia="Times New Roman" w:hAnsi="Times New Roman" w:cs="Times New Roman"/>
          <w:b/>
          <w:sz w:val="24"/>
          <w:szCs w:val="24"/>
          <w:lang w:eastAsia="bg-BG"/>
        </w:rPr>
        <w:t>одобрява</w:t>
      </w:r>
      <w:r w:rsidRPr="00123AD5">
        <w:rPr>
          <w:rFonts w:ascii="Times New Roman" w:eastAsia="Times New Roman" w:hAnsi="Times New Roman" w:cs="Times New Roman"/>
          <w:sz w:val="24"/>
          <w:szCs w:val="24"/>
          <w:lang w:eastAsia="bg-BG"/>
        </w:rPr>
        <w:t xml:space="preserve"> пазарната оценка в размер на 4 800.00 (</w:t>
      </w:r>
      <w:r w:rsidRPr="00123AD5">
        <w:rPr>
          <w:rFonts w:ascii="Times New Roman" w:eastAsia="Times New Roman" w:hAnsi="Times New Roman" w:cs="Times New Roman"/>
          <w:color w:val="000000"/>
          <w:sz w:val="24"/>
          <w:szCs w:val="24"/>
          <w:lang w:eastAsia="bg-BG"/>
        </w:rPr>
        <w:t xml:space="preserve">четири хиляди и осемстотин) лева без ДДС и я </w:t>
      </w:r>
      <w:r w:rsidRPr="00123AD5">
        <w:rPr>
          <w:rFonts w:ascii="Times New Roman" w:eastAsia="Times New Roman" w:hAnsi="Times New Roman" w:cs="Times New Roman"/>
          <w:b/>
          <w:color w:val="000000"/>
          <w:sz w:val="24"/>
          <w:szCs w:val="24"/>
          <w:lang w:eastAsia="bg-BG"/>
        </w:rPr>
        <w:t>определя</w:t>
      </w:r>
      <w:r w:rsidRPr="00123AD5">
        <w:rPr>
          <w:rFonts w:ascii="Times New Roman" w:eastAsia="Times New Roman" w:hAnsi="Times New Roman" w:cs="Times New Roman"/>
          <w:color w:val="000000"/>
          <w:sz w:val="24"/>
          <w:szCs w:val="24"/>
          <w:lang w:eastAsia="bg-BG"/>
        </w:rPr>
        <w:t xml:space="preserve"> за начална продажна тръжна цена на УПИ Х-общ.</w:t>
      </w:r>
      <w:r w:rsidRPr="00123AD5">
        <w:rPr>
          <w:rFonts w:ascii="Times New Roman" w:eastAsia="Times New Roman" w:hAnsi="Times New Roman" w:cs="Times New Roman"/>
          <w:color w:val="000000"/>
          <w:sz w:val="24"/>
          <w:szCs w:val="24"/>
          <w:lang w:val="en-US" w:eastAsia="bg-BG"/>
        </w:rPr>
        <w:t xml:space="preserve"> </w:t>
      </w:r>
      <w:r w:rsidRPr="00123AD5">
        <w:rPr>
          <w:rFonts w:ascii="Times New Roman" w:eastAsia="Times New Roman" w:hAnsi="Times New Roman" w:cs="Times New Roman"/>
          <w:color w:val="000000"/>
          <w:sz w:val="24"/>
          <w:szCs w:val="24"/>
          <w:lang w:eastAsia="bg-BG"/>
        </w:rPr>
        <w:t>в кв. 55 с площ 645 кв</w:t>
      </w:r>
      <w:r w:rsidRPr="00123AD5">
        <w:rPr>
          <w:rFonts w:ascii="Times New Roman" w:eastAsia="Times New Roman" w:hAnsi="Times New Roman" w:cs="Times New Roman"/>
          <w:sz w:val="24"/>
          <w:szCs w:val="24"/>
          <w:lang w:eastAsia="bg-BG"/>
        </w:rPr>
        <w:t>. м по регулационния план на с. Старо Оряхово община Долни чифлик, област Варна, при граници на имота: улица с ОК 103-104-105, УПИ</w:t>
      </w:r>
      <w:r w:rsidRPr="00123AD5">
        <w:rPr>
          <w:rFonts w:ascii="Times New Roman" w:eastAsia="Times New Roman" w:hAnsi="Times New Roman" w:cs="Times New Roman"/>
          <w:sz w:val="24"/>
          <w:szCs w:val="24"/>
          <w:lang w:val="en-US" w:eastAsia="bg-BG"/>
        </w:rPr>
        <w:t xml:space="preserve"> I-</w:t>
      </w:r>
      <w:r w:rsidRPr="00123AD5">
        <w:rPr>
          <w:rFonts w:ascii="Times New Roman" w:eastAsia="Times New Roman" w:hAnsi="Times New Roman" w:cs="Times New Roman"/>
          <w:sz w:val="24"/>
          <w:szCs w:val="24"/>
          <w:lang w:eastAsia="bg-BG"/>
        </w:rPr>
        <w:t xml:space="preserve">общ., </w:t>
      </w:r>
      <w:proofErr w:type="gramStart"/>
      <w:r w:rsidRPr="00123AD5">
        <w:rPr>
          <w:rFonts w:ascii="Times New Roman" w:eastAsia="Times New Roman" w:hAnsi="Times New Roman" w:cs="Times New Roman"/>
          <w:sz w:val="24"/>
          <w:szCs w:val="24"/>
          <w:lang w:val="en-US" w:eastAsia="bg-BG"/>
        </w:rPr>
        <w:t>I</w:t>
      </w:r>
      <w:r w:rsidRPr="00123AD5">
        <w:rPr>
          <w:rFonts w:ascii="Times New Roman" w:eastAsia="Times New Roman" w:hAnsi="Times New Roman" w:cs="Times New Roman"/>
          <w:sz w:val="24"/>
          <w:szCs w:val="24"/>
          <w:lang w:eastAsia="bg-BG"/>
        </w:rPr>
        <w:t>Х</w:t>
      </w:r>
      <w:r w:rsidRPr="00123AD5">
        <w:rPr>
          <w:rFonts w:ascii="Times New Roman" w:eastAsia="Times New Roman" w:hAnsi="Times New Roman" w:cs="Times New Roman"/>
          <w:sz w:val="24"/>
          <w:szCs w:val="24"/>
          <w:lang w:val="en-US" w:eastAsia="bg-BG"/>
        </w:rPr>
        <w:t>-</w:t>
      </w:r>
      <w:r w:rsidRPr="00123AD5">
        <w:rPr>
          <w:rFonts w:ascii="Times New Roman" w:eastAsia="Times New Roman" w:hAnsi="Times New Roman" w:cs="Times New Roman"/>
          <w:sz w:val="24"/>
          <w:szCs w:val="24"/>
          <w:lang w:eastAsia="bg-BG"/>
        </w:rPr>
        <w:t>общ.</w:t>
      </w:r>
      <w:proofErr w:type="gramEnd"/>
      <w:r w:rsidRPr="00123AD5">
        <w:rPr>
          <w:rFonts w:ascii="Times New Roman" w:eastAsia="Times New Roman" w:hAnsi="Times New Roman" w:cs="Times New Roman"/>
          <w:sz w:val="24"/>
          <w:szCs w:val="24"/>
          <w:lang w:eastAsia="bg-BG"/>
        </w:rPr>
        <w:t xml:space="preserve"> (АЧОС № </w:t>
      </w:r>
      <w:r w:rsidRPr="00123AD5">
        <w:rPr>
          <w:rFonts w:ascii="Times New Roman" w:eastAsia="Times New Roman" w:hAnsi="Times New Roman" w:cs="Times New Roman"/>
          <w:sz w:val="24"/>
          <w:szCs w:val="24"/>
          <w:lang w:val="en-US" w:eastAsia="bg-BG"/>
        </w:rPr>
        <w:t>1</w:t>
      </w:r>
      <w:r w:rsidRPr="00123AD5">
        <w:rPr>
          <w:rFonts w:ascii="Times New Roman" w:eastAsia="Times New Roman" w:hAnsi="Times New Roman" w:cs="Times New Roman"/>
          <w:sz w:val="24"/>
          <w:szCs w:val="24"/>
          <w:lang w:eastAsia="bg-BG"/>
        </w:rPr>
        <w:t xml:space="preserve">410 от 19.05.2015 г.). </w:t>
      </w:r>
    </w:p>
    <w:p w:rsidR="00C01185" w:rsidRDefault="00C01185" w:rsidP="00B0629A">
      <w:pPr>
        <w:rPr>
          <w:rFonts w:ascii="Times New Roman" w:hAnsi="Times New Roman" w:cs="Times New Roman"/>
          <w:bCs/>
          <w:iCs/>
          <w:color w:val="000000"/>
          <w:sz w:val="24"/>
          <w:szCs w:val="24"/>
        </w:rPr>
      </w:pPr>
    </w:p>
    <w:p w:rsidR="00123AD5" w:rsidRDefault="00123AD5" w:rsidP="00B0629A">
      <w:pPr>
        <w:rPr>
          <w:rFonts w:ascii="Times New Roman" w:hAnsi="Times New Roman" w:cs="Times New Roman"/>
          <w:bCs/>
          <w:iCs/>
          <w:color w:val="000000"/>
          <w:sz w:val="24"/>
          <w:szCs w:val="24"/>
        </w:rPr>
      </w:pPr>
    </w:p>
    <w:p w:rsidR="00123AD5" w:rsidRDefault="00123AD5" w:rsidP="00B0629A">
      <w:pPr>
        <w:rPr>
          <w:rFonts w:ascii="Times New Roman" w:hAnsi="Times New Roman" w:cs="Times New Roman"/>
          <w:bCs/>
          <w:iCs/>
          <w:color w:val="000000"/>
          <w:sz w:val="24"/>
          <w:szCs w:val="24"/>
        </w:rPr>
      </w:pPr>
    </w:p>
    <w:p w:rsidR="00123AD5" w:rsidRPr="00B0629A" w:rsidRDefault="00123AD5" w:rsidP="00B0629A">
      <w:pPr>
        <w:rPr>
          <w:rFonts w:ascii="Times New Roman" w:hAnsi="Times New Roman" w:cs="Times New Roman"/>
          <w:bCs/>
          <w:iCs/>
          <w:color w:val="000000"/>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r w:rsidRPr="00123AD5">
        <w:rPr>
          <w:rFonts w:ascii="Times New Roman" w:eastAsia="Times New Roman" w:hAnsi="Times New Roman" w:cs="Times New Roman"/>
          <w:b/>
          <w:bCs/>
          <w:sz w:val="24"/>
          <w:szCs w:val="24"/>
          <w:lang w:eastAsia="zh-CN"/>
        </w:rPr>
        <w:t>РЕШЕНИЕ № 418</w:t>
      </w: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p>
    <w:p w:rsidR="00123AD5" w:rsidRPr="00123AD5" w:rsidRDefault="00123AD5" w:rsidP="00123AD5">
      <w:pPr>
        <w:suppressAutoHyphens/>
        <w:spacing w:after="0" w:line="240" w:lineRule="auto"/>
        <w:ind w:firstLine="284"/>
        <w:jc w:val="both"/>
        <w:rPr>
          <w:rFonts w:ascii="Times New Roman" w:eastAsia="Calibri" w:hAnsi="Times New Roman" w:cs="Times New Roman"/>
          <w:color w:val="000000"/>
          <w:sz w:val="24"/>
          <w:szCs w:val="24"/>
          <w:lang w:eastAsia="bg-BG"/>
        </w:rPr>
      </w:pPr>
      <w:r w:rsidRPr="00123AD5">
        <w:rPr>
          <w:rFonts w:ascii="Times New Roman" w:eastAsia="Calibri" w:hAnsi="Times New Roman" w:cs="Times New Roman"/>
          <w:sz w:val="24"/>
          <w:szCs w:val="24"/>
          <w:lang w:eastAsia="bg-BG"/>
        </w:rPr>
        <w:t>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w:t>
      </w:r>
      <w:r w:rsidRPr="00123AD5">
        <w:rPr>
          <w:rFonts w:ascii="Times New Roman" w:eastAsia="Calibri" w:hAnsi="Times New Roman" w:cs="Times New Roman"/>
          <w:sz w:val="24"/>
          <w:szCs w:val="24"/>
          <w:lang w:val="ru-RU" w:eastAsia="bg-BG"/>
        </w:rPr>
        <w:t xml:space="preserve"> </w:t>
      </w:r>
      <w:r w:rsidRPr="00123AD5">
        <w:rPr>
          <w:rFonts w:ascii="Times New Roman" w:eastAsia="Calibri" w:hAnsi="Times New Roman" w:cs="Times New Roman"/>
          <w:b/>
          <w:sz w:val="24"/>
          <w:szCs w:val="24"/>
          <w:lang w:eastAsia="bg-BG"/>
        </w:rPr>
        <w:t>допълва</w:t>
      </w:r>
      <w:r w:rsidRPr="00123AD5">
        <w:rPr>
          <w:rFonts w:ascii="Times New Roman" w:eastAsia="Calibri" w:hAnsi="Times New Roman" w:cs="Times New Roman"/>
          <w:sz w:val="24"/>
          <w:szCs w:val="24"/>
          <w:lang w:eastAsia="bg-BG"/>
        </w:rPr>
        <w:t xml:space="preserve"> Годишната програма за управление и разпореждане с имоти – общинска собственост в община Долни чифлик за 2021 г</w:t>
      </w:r>
      <w:r w:rsidRPr="00123AD5">
        <w:rPr>
          <w:rFonts w:ascii="Times New Roman" w:eastAsia="Calibri" w:hAnsi="Times New Roman" w:cs="Times New Roman"/>
          <w:b/>
          <w:sz w:val="24"/>
          <w:szCs w:val="24"/>
          <w:lang w:val="ru-RU" w:eastAsia="bg-BG"/>
        </w:rPr>
        <w:t xml:space="preserve">., </w:t>
      </w:r>
      <w:r w:rsidRPr="00123AD5">
        <w:rPr>
          <w:rFonts w:ascii="Times New Roman" w:eastAsia="Calibri" w:hAnsi="Times New Roman" w:cs="Times New Roman"/>
          <w:sz w:val="24"/>
          <w:szCs w:val="24"/>
          <w:lang w:eastAsia="bg-BG"/>
        </w:rPr>
        <w:t>като</w:t>
      </w:r>
      <w:r w:rsidRPr="00123AD5">
        <w:rPr>
          <w:rFonts w:ascii="Times New Roman" w:eastAsia="Calibri" w:hAnsi="Times New Roman" w:cs="Times New Roman"/>
          <w:b/>
          <w:sz w:val="24"/>
          <w:szCs w:val="24"/>
          <w:lang w:eastAsia="bg-BG"/>
        </w:rPr>
        <w:t xml:space="preserve"> </w:t>
      </w:r>
      <w:r w:rsidRPr="00123AD5">
        <w:rPr>
          <w:rFonts w:ascii="Times New Roman" w:eastAsia="Calibri" w:hAnsi="Times New Roman" w:cs="Times New Roman"/>
          <w:sz w:val="24"/>
          <w:szCs w:val="24"/>
          <w:lang w:eastAsia="bg-BG"/>
        </w:rPr>
        <w:t xml:space="preserve">в раздел </w:t>
      </w:r>
      <w:r w:rsidRPr="00123AD5">
        <w:rPr>
          <w:rFonts w:ascii="Times New Roman" w:eastAsia="Calibri" w:hAnsi="Times New Roman" w:cs="Times New Roman"/>
          <w:sz w:val="24"/>
          <w:szCs w:val="24"/>
        </w:rPr>
        <w:t>3.4.</w:t>
      </w:r>
      <w:proofErr w:type="spellStart"/>
      <w:r w:rsidRPr="00123AD5">
        <w:rPr>
          <w:rFonts w:ascii="Times New Roman" w:eastAsia="Calibri" w:hAnsi="Times New Roman" w:cs="Times New Roman"/>
          <w:sz w:val="24"/>
          <w:szCs w:val="24"/>
        </w:rPr>
        <w:t>4</w:t>
      </w:r>
      <w:proofErr w:type="spellEnd"/>
      <w:r w:rsidRPr="00123AD5">
        <w:rPr>
          <w:rFonts w:ascii="Times New Roman" w:eastAsia="Calibri" w:hAnsi="Times New Roman" w:cs="Times New Roman"/>
          <w:sz w:val="24"/>
          <w:szCs w:val="24"/>
        </w:rPr>
        <w:t>. Имоти – частна общинска собственост от ОПФ за отдаване под наем с търг или конкурс до 10 години в точка 3.4.</w:t>
      </w:r>
      <w:proofErr w:type="spellStart"/>
      <w:r w:rsidRPr="00123AD5">
        <w:rPr>
          <w:rFonts w:ascii="Times New Roman" w:eastAsia="Calibri" w:hAnsi="Times New Roman" w:cs="Times New Roman"/>
          <w:sz w:val="24"/>
          <w:szCs w:val="24"/>
        </w:rPr>
        <w:t>4</w:t>
      </w:r>
      <w:proofErr w:type="spellEnd"/>
      <w:r w:rsidRPr="00123AD5">
        <w:rPr>
          <w:rFonts w:ascii="Times New Roman" w:eastAsia="Calibri" w:hAnsi="Times New Roman" w:cs="Times New Roman"/>
          <w:sz w:val="24"/>
          <w:szCs w:val="24"/>
        </w:rPr>
        <w:t xml:space="preserve">.6 Имоти в землище на гр. Долни чифлик,  ЕКАТТЕ 21912 се добави нова подточка  </w:t>
      </w:r>
      <w:r w:rsidRPr="00123AD5">
        <w:rPr>
          <w:rFonts w:ascii="Times New Roman" w:eastAsia="Calibri" w:hAnsi="Times New Roman" w:cs="Times New Roman"/>
          <w:sz w:val="24"/>
          <w:szCs w:val="24"/>
          <w:lang w:eastAsia="bg-BG"/>
        </w:rPr>
        <w:t>№ 7 „Поземлен имот с идентификатор № 21912.203.483 с площ 9 399 (девет хиляди триста деветдесет и девет) кв. м, с начин на трайно ползване – друг вид земеделска земя, категория VII (седма)  по кадастралната карта на землището на гр. Долни чифлик“</w:t>
      </w:r>
    </w:p>
    <w:p w:rsidR="00157510" w:rsidRPr="00171A8F" w:rsidRDefault="00157510" w:rsidP="00B0629A">
      <w:pPr>
        <w:rPr>
          <w:rFonts w:ascii="Times New Roman" w:hAnsi="Times New Roman" w:cs="Times New Roman"/>
          <w:bCs/>
          <w:iCs/>
          <w:color w:val="000000"/>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419</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ind w:firstLine="426"/>
        <w:jc w:val="both"/>
        <w:rPr>
          <w:rFonts w:ascii="Times New Roman" w:eastAsia="Calibri" w:hAnsi="Times New Roman" w:cs="Times New Roman"/>
          <w:sz w:val="24"/>
          <w:szCs w:val="24"/>
          <w:lang w:eastAsia="bg-BG"/>
        </w:rPr>
      </w:pPr>
      <w:r w:rsidRPr="00123AD5">
        <w:rPr>
          <w:rFonts w:ascii="Times New Roman" w:eastAsia="Calibri" w:hAnsi="Times New Roman" w:cs="Times New Roman"/>
          <w:sz w:val="24"/>
          <w:szCs w:val="24"/>
          <w:lang w:val="ru-RU" w:eastAsia="bg-BG"/>
        </w:rPr>
        <w:t>На основани</w:t>
      </w:r>
      <w:proofErr w:type="gramStart"/>
      <w:r w:rsidRPr="00123AD5">
        <w:rPr>
          <w:rFonts w:ascii="Times New Roman" w:eastAsia="Calibri" w:hAnsi="Times New Roman" w:cs="Times New Roman"/>
          <w:sz w:val="24"/>
          <w:szCs w:val="24"/>
          <w:lang w:val="ru-RU" w:eastAsia="bg-BG"/>
        </w:rPr>
        <w:t>е</w:t>
      </w:r>
      <w:proofErr w:type="gramEnd"/>
      <w:r w:rsidRPr="00123AD5">
        <w:rPr>
          <w:rFonts w:ascii="Times New Roman" w:eastAsia="Calibri" w:hAnsi="Times New Roman" w:cs="Times New Roman"/>
          <w:sz w:val="24"/>
          <w:szCs w:val="24"/>
          <w:lang w:val="ru-RU" w:eastAsia="bg-BG"/>
        </w:rPr>
        <w:t xml:space="preserve"> </w:t>
      </w:r>
      <w:r w:rsidRPr="00123AD5">
        <w:rPr>
          <w:rFonts w:ascii="Times New Roman" w:eastAsia="Calibri" w:hAnsi="Times New Roman" w:cs="Times New Roman"/>
          <w:sz w:val="24"/>
          <w:szCs w:val="24"/>
          <w:lang w:eastAsia="bg-BG"/>
        </w:rPr>
        <w:t xml:space="preserve">чл. 21, ал. 2 във връзка с </w:t>
      </w:r>
      <w:r w:rsidRPr="00123AD5">
        <w:rPr>
          <w:rFonts w:ascii="Times New Roman" w:eastAsia="Calibri" w:hAnsi="Times New Roman" w:cs="Times New Roman"/>
          <w:sz w:val="24"/>
          <w:szCs w:val="24"/>
          <w:lang w:val="ru-RU" w:eastAsia="bg-BG"/>
        </w:rPr>
        <w:t>чл.</w:t>
      </w:r>
      <w:r w:rsidRPr="00123AD5">
        <w:rPr>
          <w:rFonts w:ascii="Times New Roman" w:eastAsia="Calibri" w:hAnsi="Times New Roman" w:cs="Times New Roman"/>
          <w:sz w:val="24"/>
          <w:szCs w:val="24"/>
          <w:lang w:eastAsia="bg-BG"/>
        </w:rPr>
        <w:t xml:space="preserve"> </w:t>
      </w:r>
      <w:r w:rsidRPr="00123AD5">
        <w:rPr>
          <w:rFonts w:ascii="Times New Roman" w:eastAsia="Calibri" w:hAnsi="Times New Roman" w:cs="Times New Roman"/>
          <w:sz w:val="24"/>
          <w:szCs w:val="24"/>
          <w:lang w:val="ru-RU" w:eastAsia="bg-BG"/>
        </w:rPr>
        <w:t xml:space="preserve">21, ал. 1, т. 8 от </w:t>
      </w:r>
      <w:r w:rsidRPr="00123AD5">
        <w:rPr>
          <w:rFonts w:ascii="Times New Roman" w:eastAsia="Calibri" w:hAnsi="Times New Roman" w:cs="Times New Roman"/>
          <w:sz w:val="24"/>
          <w:szCs w:val="24"/>
          <w:lang w:eastAsia="bg-BG"/>
        </w:rPr>
        <w:t xml:space="preserve">Закона за местното самоуправление и местната администрация, чл. 14, ал. </w:t>
      </w:r>
      <w:r w:rsidRPr="00123AD5">
        <w:rPr>
          <w:rFonts w:ascii="Times New Roman" w:eastAsia="Calibri" w:hAnsi="Times New Roman" w:cs="Times New Roman"/>
          <w:sz w:val="24"/>
          <w:szCs w:val="24"/>
          <w:lang w:val="ru-RU" w:eastAsia="bg-BG"/>
        </w:rPr>
        <w:t>1</w:t>
      </w:r>
      <w:r w:rsidRPr="00123AD5">
        <w:rPr>
          <w:rFonts w:ascii="Times New Roman" w:eastAsia="Calibri" w:hAnsi="Times New Roman" w:cs="Times New Roman"/>
          <w:sz w:val="24"/>
          <w:szCs w:val="24"/>
          <w:lang w:eastAsia="bg-BG"/>
        </w:rPr>
        <w:t xml:space="preserve"> - 3 и ал. 8 от Закона за общинската собственост във връзка с чл. 24а, ал. 5 от Закона за собствеността и ползването на земеделските земи и  чл. </w:t>
      </w:r>
      <w:r w:rsidRPr="00123AD5">
        <w:rPr>
          <w:rFonts w:ascii="Times New Roman" w:eastAsia="Calibri" w:hAnsi="Times New Roman" w:cs="Times New Roman"/>
          <w:sz w:val="24"/>
          <w:szCs w:val="24"/>
          <w:lang w:val="ru-RU" w:eastAsia="bg-BG"/>
        </w:rPr>
        <w:t>20</w:t>
      </w:r>
      <w:r w:rsidRPr="00123AD5">
        <w:rPr>
          <w:rFonts w:ascii="Times New Roman" w:eastAsia="Calibri" w:hAnsi="Times New Roman" w:cs="Times New Roman"/>
          <w:sz w:val="24"/>
          <w:szCs w:val="24"/>
          <w:lang w:eastAsia="bg-BG"/>
        </w:rPr>
        <w:t xml:space="preserve">, ал. 1 - 3 от Наредбата за реда за придобиване, управление и разпореждане с общинско имущество в община Долни чифлик, </w:t>
      </w:r>
      <w:r w:rsidRPr="00123AD5">
        <w:rPr>
          <w:rFonts w:ascii="Times New Roman" w:eastAsia="Calibri" w:hAnsi="Times New Roman" w:cs="Times New Roman"/>
          <w:b/>
          <w:sz w:val="24"/>
          <w:szCs w:val="24"/>
          <w:lang w:eastAsia="bg-BG"/>
        </w:rPr>
        <w:t>дава съгласие</w:t>
      </w:r>
      <w:r w:rsidRPr="00123AD5">
        <w:rPr>
          <w:rFonts w:ascii="Times New Roman" w:eastAsia="Calibri" w:hAnsi="Times New Roman" w:cs="Times New Roman"/>
          <w:sz w:val="24"/>
          <w:szCs w:val="24"/>
          <w:lang w:eastAsia="bg-BG"/>
        </w:rPr>
        <w:t xml:space="preserve"> да бъде проведен публичен търг с явно наддаване за отдаване под наем за срок от 10 (десет) години и </w:t>
      </w:r>
      <w:r w:rsidRPr="00123AD5">
        <w:rPr>
          <w:rFonts w:ascii="Times New Roman" w:eastAsia="Calibri" w:hAnsi="Times New Roman" w:cs="Times New Roman"/>
          <w:b/>
          <w:sz w:val="24"/>
          <w:szCs w:val="24"/>
          <w:lang w:eastAsia="bg-BG"/>
        </w:rPr>
        <w:t>определя</w:t>
      </w:r>
      <w:r w:rsidRPr="00123AD5">
        <w:rPr>
          <w:rFonts w:ascii="Times New Roman" w:eastAsia="Calibri" w:hAnsi="Times New Roman" w:cs="Times New Roman"/>
          <w:sz w:val="24"/>
          <w:szCs w:val="24"/>
          <w:lang w:eastAsia="bg-BG"/>
        </w:rPr>
        <w:t xml:space="preserve"> начална тръжна годишна наемна цена в размер на </w:t>
      </w:r>
      <w:r w:rsidRPr="00123AD5">
        <w:rPr>
          <w:rFonts w:ascii="Times New Roman" w:eastAsia="Calibri" w:hAnsi="Times New Roman" w:cs="Times New Roman"/>
          <w:color w:val="000000"/>
          <w:sz w:val="24"/>
          <w:szCs w:val="24"/>
          <w:lang w:eastAsia="bg-BG"/>
        </w:rPr>
        <w:t>300.00 (триста) лева без ДДС за п</w:t>
      </w:r>
      <w:r w:rsidRPr="00123AD5">
        <w:rPr>
          <w:rFonts w:ascii="Times New Roman" w:eastAsia="Calibri" w:hAnsi="Times New Roman" w:cs="Times New Roman"/>
          <w:sz w:val="24"/>
          <w:szCs w:val="24"/>
          <w:lang w:eastAsia="bg-BG"/>
        </w:rPr>
        <w:t xml:space="preserve">оземлен имот с идентификатор № 21912.203.483 с площ 9 399 (девет хиляди триста деветдесет и девет) кв. м, с начин на трайно ползване – друг вид земеделска земя, категория VII (седма)  по кадастралната карта на землището на гр. Долни чифлик, община Долни чифлик, област Варна, съгласно АЧОС № 1944 от 26.03.2021 г. </w:t>
      </w: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8C2939" w:rsidRDefault="00C357E8" w:rsidP="00C357E8">
      <w:pPr>
        <w:spacing w:after="0" w:line="240" w:lineRule="auto"/>
        <w:jc w:val="both"/>
        <w:rPr>
          <w:rFonts w:ascii="Times New Roman" w:eastAsia="Times New Roman" w:hAnsi="Times New Roman" w:cs="Times New Roman"/>
          <w:b/>
          <w:bCs/>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420</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123AD5" w:rsidRPr="00123AD5" w:rsidRDefault="00123AD5" w:rsidP="00123AD5">
      <w:pPr>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1)</w:t>
      </w:r>
      <w:r w:rsidRPr="00123AD5">
        <w:rPr>
          <w:rFonts w:ascii="Times New Roman" w:eastAsia="Times New Roman" w:hAnsi="Times New Roman" w:cs="Times New Roman"/>
          <w:sz w:val="24"/>
          <w:szCs w:val="24"/>
          <w:lang w:eastAsia="bg-BG"/>
        </w:rPr>
        <w:tab/>
        <w:t>Дава разрешение за изработването на ПУП-ПРЗ на ПИ с идентификатор 21912.111.55 по кадастралната карта на гр. Долни чифлик за УПИ І-55 „площадка за временно съхранение на строителни и едрогабаритни отпадъци“, кв. 146, съгласно представената скица-предложение (приложение 4 към докладната записка);</w:t>
      </w:r>
    </w:p>
    <w:p w:rsidR="00123AD5" w:rsidRPr="00123AD5" w:rsidRDefault="00123AD5" w:rsidP="00123AD5">
      <w:pPr>
        <w:spacing w:after="0" w:line="240" w:lineRule="auto"/>
        <w:ind w:firstLine="851"/>
        <w:jc w:val="both"/>
        <w:rPr>
          <w:rFonts w:ascii="Times New Roman" w:eastAsia="Times New Roman" w:hAnsi="Times New Roman" w:cs="Times New Roman"/>
          <w:sz w:val="24"/>
          <w:szCs w:val="24"/>
          <w:lang w:eastAsia="bg-BG"/>
        </w:rPr>
      </w:pPr>
      <w:r w:rsidRPr="00123AD5">
        <w:rPr>
          <w:rFonts w:ascii="Times New Roman" w:eastAsia="Times New Roman" w:hAnsi="Times New Roman" w:cs="Times New Roman"/>
          <w:sz w:val="24"/>
          <w:szCs w:val="24"/>
          <w:lang w:eastAsia="bg-BG"/>
        </w:rPr>
        <w:t>2)</w:t>
      </w:r>
      <w:r w:rsidRPr="00123AD5">
        <w:rPr>
          <w:rFonts w:ascii="Times New Roman" w:eastAsia="Times New Roman" w:hAnsi="Times New Roman" w:cs="Times New Roman"/>
          <w:sz w:val="24"/>
          <w:szCs w:val="24"/>
          <w:lang w:eastAsia="bg-BG"/>
        </w:rPr>
        <w:tab/>
        <w:t>Одобрява представеното задание (приложение 2 към докладната записка).</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r w:rsidRPr="00123AD5">
        <w:rPr>
          <w:rFonts w:ascii="Times New Roman" w:eastAsia="Times New Roman" w:hAnsi="Times New Roman" w:cs="Times New Roman"/>
          <w:b/>
          <w:bCs/>
          <w:sz w:val="24"/>
          <w:szCs w:val="24"/>
          <w:lang w:eastAsia="zh-CN"/>
        </w:rPr>
        <w:t>РЕШЕНИЕ № 421</w:t>
      </w:r>
    </w:p>
    <w:p w:rsidR="00123AD5" w:rsidRPr="00123AD5" w:rsidRDefault="00123AD5" w:rsidP="00123AD5">
      <w:pPr>
        <w:suppressAutoHyphens/>
        <w:spacing w:after="0" w:line="240" w:lineRule="auto"/>
        <w:jc w:val="both"/>
        <w:rPr>
          <w:rFonts w:ascii="Times New Roman" w:eastAsia="Times New Roman" w:hAnsi="Times New Roman" w:cs="Times New Roman"/>
          <w:bCs/>
          <w:color w:val="FF0000"/>
          <w:sz w:val="24"/>
          <w:szCs w:val="24"/>
          <w:lang w:eastAsia="zh-CN"/>
        </w:rPr>
      </w:pPr>
    </w:p>
    <w:p w:rsidR="00123AD5" w:rsidRPr="00123AD5" w:rsidRDefault="00123AD5" w:rsidP="00123AD5">
      <w:pPr>
        <w:tabs>
          <w:tab w:val="left" w:pos="3890"/>
        </w:tabs>
        <w:suppressAutoHyphens/>
        <w:spacing w:after="0" w:line="240" w:lineRule="auto"/>
        <w:ind w:firstLine="426"/>
        <w:jc w:val="both"/>
        <w:rPr>
          <w:rFonts w:ascii="Times New Roman" w:eastAsia="Times New Roman" w:hAnsi="Times New Roman" w:cs="Times New Roman"/>
          <w:sz w:val="24"/>
          <w:szCs w:val="24"/>
          <w:lang w:val="ru-RU"/>
        </w:rPr>
      </w:pPr>
      <w:r w:rsidRPr="00123AD5">
        <w:rPr>
          <w:rFonts w:ascii="Times New Roman" w:eastAsia="Times New Roman" w:hAnsi="Times New Roman" w:cs="Times New Roman"/>
          <w:bCs/>
          <w:sz w:val="24"/>
          <w:szCs w:val="24"/>
          <w:lang w:eastAsia="zh-CN"/>
        </w:rPr>
        <w:t xml:space="preserve"> </w:t>
      </w:r>
      <w:r w:rsidRPr="00123AD5">
        <w:rPr>
          <w:rFonts w:ascii="Times New Roman" w:eastAsia="Times New Roman" w:hAnsi="Times New Roman" w:cs="Times New Roman"/>
          <w:sz w:val="24"/>
          <w:szCs w:val="24"/>
          <w:lang w:val="ru-RU"/>
        </w:rPr>
        <w:t>На основани</w:t>
      </w:r>
      <w:proofErr w:type="gramStart"/>
      <w:r w:rsidRPr="00123AD5">
        <w:rPr>
          <w:rFonts w:ascii="Times New Roman" w:eastAsia="Times New Roman" w:hAnsi="Times New Roman" w:cs="Times New Roman"/>
          <w:sz w:val="24"/>
          <w:szCs w:val="24"/>
          <w:lang w:val="ru-RU"/>
        </w:rPr>
        <w:t>е</w:t>
      </w:r>
      <w:proofErr w:type="gramEnd"/>
      <w:r w:rsidRPr="00123AD5">
        <w:rPr>
          <w:rFonts w:ascii="Times New Roman" w:eastAsia="Times New Roman" w:hAnsi="Times New Roman" w:cs="Times New Roman"/>
          <w:sz w:val="24"/>
          <w:szCs w:val="24"/>
          <w:lang w:val="ru-RU"/>
        </w:rPr>
        <w:t xml:space="preserve"> чл. 21, ал.2 </w:t>
      </w:r>
      <w:proofErr w:type="spellStart"/>
      <w:r w:rsidRPr="00123AD5">
        <w:rPr>
          <w:rFonts w:ascii="Times New Roman" w:eastAsia="Times New Roman" w:hAnsi="Times New Roman" w:cs="Times New Roman"/>
          <w:sz w:val="24"/>
          <w:szCs w:val="24"/>
          <w:lang w:val="ru-RU"/>
        </w:rPr>
        <w:t>във</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връзка</w:t>
      </w:r>
      <w:proofErr w:type="spellEnd"/>
      <w:r w:rsidRPr="00123AD5">
        <w:rPr>
          <w:rFonts w:ascii="Times New Roman" w:eastAsia="Times New Roman" w:hAnsi="Times New Roman" w:cs="Times New Roman"/>
          <w:sz w:val="24"/>
          <w:szCs w:val="24"/>
          <w:lang w:val="ru-RU"/>
        </w:rPr>
        <w:t xml:space="preserve"> с чл. 21, ал. 1 т. 9 от Закона за </w:t>
      </w:r>
      <w:proofErr w:type="spellStart"/>
      <w:r w:rsidRPr="00123AD5">
        <w:rPr>
          <w:rFonts w:ascii="Times New Roman" w:eastAsia="Times New Roman" w:hAnsi="Times New Roman" w:cs="Times New Roman"/>
          <w:sz w:val="24"/>
          <w:szCs w:val="24"/>
          <w:lang w:val="ru-RU"/>
        </w:rPr>
        <w:t>местното</w:t>
      </w:r>
      <w:proofErr w:type="spellEnd"/>
      <w:r w:rsidRPr="00123AD5">
        <w:rPr>
          <w:rFonts w:ascii="Times New Roman" w:eastAsia="Times New Roman" w:hAnsi="Times New Roman" w:cs="Times New Roman"/>
          <w:sz w:val="24"/>
          <w:szCs w:val="24"/>
          <w:lang w:val="ru-RU"/>
        </w:rPr>
        <w:t xml:space="preserve"> самоуправление и </w:t>
      </w:r>
      <w:proofErr w:type="spellStart"/>
      <w:r w:rsidRPr="00123AD5">
        <w:rPr>
          <w:rFonts w:ascii="Times New Roman" w:eastAsia="Times New Roman" w:hAnsi="Times New Roman" w:cs="Times New Roman"/>
          <w:sz w:val="24"/>
          <w:szCs w:val="24"/>
          <w:lang w:val="ru-RU"/>
        </w:rPr>
        <w:t>местната</w:t>
      </w:r>
      <w:proofErr w:type="spellEnd"/>
      <w:r w:rsidRPr="00123AD5">
        <w:rPr>
          <w:rFonts w:ascii="Times New Roman" w:eastAsia="Times New Roman" w:hAnsi="Times New Roman" w:cs="Times New Roman"/>
          <w:sz w:val="24"/>
          <w:szCs w:val="24"/>
          <w:lang w:val="ru-RU"/>
        </w:rPr>
        <w:t xml:space="preserve"> администрация, чл. 220, ал.1 и чл.226 от </w:t>
      </w:r>
      <w:proofErr w:type="spellStart"/>
      <w:r w:rsidRPr="00123AD5">
        <w:rPr>
          <w:rFonts w:ascii="Times New Roman" w:eastAsia="Times New Roman" w:hAnsi="Times New Roman" w:cs="Times New Roman"/>
          <w:sz w:val="24"/>
          <w:szCs w:val="24"/>
          <w:lang w:val="ru-RU"/>
        </w:rPr>
        <w:t>Търговския</w:t>
      </w:r>
      <w:proofErr w:type="spellEnd"/>
      <w:r w:rsidRPr="00123AD5">
        <w:rPr>
          <w:rFonts w:ascii="Times New Roman" w:eastAsia="Times New Roman" w:hAnsi="Times New Roman" w:cs="Times New Roman"/>
          <w:sz w:val="24"/>
          <w:szCs w:val="24"/>
          <w:lang w:val="ru-RU"/>
        </w:rPr>
        <w:t xml:space="preserve"> закон, </w:t>
      </w:r>
      <w:proofErr w:type="spellStart"/>
      <w:r w:rsidRPr="00123AD5">
        <w:rPr>
          <w:rFonts w:ascii="Times New Roman" w:eastAsia="Times New Roman" w:hAnsi="Times New Roman" w:cs="Times New Roman"/>
          <w:sz w:val="24"/>
          <w:szCs w:val="24"/>
          <w:lang w:val="ru-RU"/>
        </w:rPr>
        <w:t>както</w:t>
      </w:r>
      <w:proofErr w:type="spellEnd"/>
      <w:r w:rsidRPr="00123AD5">
        <w:rPr>
          <w:rFonts w:ascii="Times New Roman" w:eastAsia="Times New Roman" w:hAnsi="Times New Roman" w:cs="Times New Roman"/>
          <w:sz w:val="24"/>
          <w:szCs w:val="24"/>
          <w:lang w:val="ru-RU"/>
        </w:rPr>
        <w:t xml:space="preserve">  и чл. 10 от </w:t>
      </w:r>
      <w:proofErr w:type="spellStart"/>
      <w:r w:rsidRPr="00123AD5">
        <w:rPr>
          <w:rFonts w:ascii="Times New Roman" w:eastAsia="Times New Roman" w:hAnsi="Times New Roman" w:cs="Times New Roman"/>
          <w:sz w:val="24"/>
          <w:szCs w:val="24"/>
          <w:lang w:val="ru-RU"/>
        </w:rPr>
        <w:t>Наредба</w:t>
      </w:r>
      <w:proofErr w:type="spellEnd"/>
      <w:r w:rsidRPr="00123AD5">
        <w:rPr>
          <w:rFonts w:ascii="Times New Roman" w:eastAsia="Times New Roman" w:hAnsi="Times New Roman" w:cs="Times New Roman"/>
          <w:sz w:val="24"/>
          <w:szCs w:val="24"/>
          <w:lang w:val="ru-RU"/>
        </w:rPr>
        <w:t xml:space="preserve"> за </w:t>
      </w:r>
      <w:proofErr w:type="spellStart"/>
      <w:r w:rsidRPr="00123AD5">
        <w:rPr>
          <w:rFonts w:ascii="Times New Roman" w:eastAsia="Times New Roman" w:hAnsi="Times New Roman" w:cs="Times New Roman"/>
          <w:sz w:val="24"/>
          <w:szCs w:val="24"/>
          <w:lang w:val="ru-RU"/>
        </w:rPr>
        <w:t>условията</w:t>
      </w:r>
      <w:proofErr w:type="spellEnd"/>
      <w:r w:rsidRPr="00123AD5">
        <w:rPr>
          <w:rFonts w:ascii="Times New Roman" w:eastAsia="Times New Roman" w:hAnsi="Times New Roman" w:cs="Times New Roman"/>
          <w:sz w:val="24"/>
          <w:szCs w:val="24"/>
          <w:lang w:val="ru-RU"/>
        </w:rPr>
        <w:t xml:space="preserve"> и </w:t>
      </w:r>
      <w:proofErr w:type="spellStart"/>
      <w:r w:rsidRPr="00123AD5">
        <w:rPr>
          <w:rFonts w:ascii="Times New Roman" w:eastAsia="Times New Roman" w:hAnsi="Times New Roman" w:cs="Times New Roman"/>
          <w:sz w:val="24"/>
          <w:szCs w:val="24"/>
          <w:lang w:val="ru-RU"/>
        </w:rPr>
        <w:t>реда</w:t>
      </w:r>
      <w:proofErr w:type="spellEnd"/>
      <w:r w:rsidRPr="00123AD5">
        <w:rPr>
          <w:rFonts w:ascii="Times New Roman" w:eastAsia="Times New Roman" w:hAnsi="Times New Roman" w:cs="Times New Roman"/>
          <w:sz w:val="24"/>
          <w:szCs w:val="24"/>
          <w:lang w:val="ru-RU"/>
        </w:rPr>
        <w:t xml:space="preserve"> за </w:t>
      </w:r>
      <w:proofErr w:type="spellStart"/>
      <w:r w:rsidRPr="00123AD5">
        <w:rPr>
          <w:rFonts w:ascii="Times New Roman" w:eastAsia="Times New Roman" w:hAnsi="Times New Roman" w:cs="Times New Roman"/>
          <w:sz w:val="24"/>
          <w:szCs w:val="24"/>
          <w:lang w:val="ru-RU"/>
        </w:rPr>
        <w:t>упражняване</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правата</w:t>
      </w:r>
      <w:proofErr w:type="spellEnd"/>
      <w:r w:rsidRPr="00123AD5">
        <w:rPr>
          <w:rFonts w:ascii="Times New Roman" w:eastAsia="Times New Roman" w:hAnsi="Times New Roman" w:cs="Times New Roman"/>
          <w:sz w:val="24"/>
          <w:szCs w:val="24"/>
          <w:lang w:val="ru-RU"/>
        </w:rPr>
        <w:t xml:space="preserve"> на </w:t>
      </w:r>
      <w:proofErr w:type="spellStart"/>
      <w:r w:rsidRPr="00123AD5">
        <w:rPr>
          <w:rFonts w:ascii="Times New Roman" w:eastAsia="Times New Roman" w:hAnsi="Times New Roman" w:cs="Times New Roman"/>
          <w:sz w:val="24"/>
          <w:szCs w:val="24"/>
          <w:lang w:val="ru-RU"/>
        </w:rPr>
        <w:t>собственост</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върху</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частта</w:t>
      </w:r>
      <w:proofErr w:type="spellEnd"/>
      <w:r w:rsidRPr="00123AD5">
        <w:rPr>
          <w:rFonts w:ascii="Times New Roman" w:eastAsia="Times New Roman" w:hAnsi="Times New Roman" w:cs="Times New Roman"/>
          <w:sz w:val="24"/>
          <w:szCs w:val="24"/>
          <w:lang w:val="ru-RU"/>
        </w:rPr>
        <w:t xml:space="preserve"> на община </w:t>
      </w:r>
      <w:proofErr w:type="spellStart"/>
      <w:r w:rsidRPr="00123AD5">
        <w:rPr>
          <w:rFonts w:ascii="Times New Roman" w:eastAsia="Times New Roman" w:hAnsi="Times New Roman" w:cs="Times New Roman"/>
          <w:sz w:val="24"/>
          <w:szCs w:val="24"/>
          <w:lang w:val="ru-RU"/>
        </w:rPr>
        <w:t>Долни</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чифлик</w:t>
      </w:r>
      <w:proofErr w:type="spellEnd"/>
      <w:r w:rsidRPr="00123AD5">
        <w:rPr>
          <w:rFonts w:ascii="Times New Roman" w:eastAsia="Times New Roman" w:hAnsi="Times New Roman" w:cs="Times New Roman"/>
          <w:sz w:val="24"/>
          <w:szCs w:val="24"/>
          <w:lang w:val="ru-RU"/>
        </w:rPr>
        <w:t xml:space="preserve"> от капитала на </w:t>
      </w:r>
      <w:proofErr w:type="spellStart"/>
      <w:r w:rsidRPr="00123AD5">
        <w:rPr>
          <w:rFonts w:ascii="Times New Roman" w:eastAsia="Times New Roman" w:hAnsi="Times New Roman" w:cs="Times New Roman"/>
          <w:sz w:val="24"/>
          <w:szCs w:val="24"/>
          <w:lang w:val="ru-RU"/>
        </w:rPr>
        <w:t>търговските</w:t>
      </w:r>
      <w:proofErr w:type="spellEnd"/>
      <w:r w:rsidRPr="00123AD5">
        <w:rPr>
          <w:rFonts w:ascii="Times New Roman" w:eastAsia="Times New Roman" w:hAnsi="Times New Roman" w:cs="Times New Roman"/>
          <w:sz w:val="24"/>
          <w:szCs w:val="24"/>
          <w:lang w:val="ru-RU"/>
        </w:rPr>
        <w:t xml:space="preserve"> дружества </w:t>
      </w:r>
      <w:proofErr w:type="spellStart"/>
      <w:r w:rsidRPr="00123AD5">
        <w:rPr>
          <w:rFonts w:ascii="Times New Roman" w:eastAsia="Times New Roman" w:hAnsi="Times New Roman" w:cs="Times New Roman"/>
          <w:sz w:val="24"/>
          <w:szCs w:val="24"/>
          <w:lang w:val="ru-RU"/>
        </w:rPr>
        <w:t>Общински</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съвет</w:t>
      </w:r>
      <w:proofErr w:type="spellEnd"/>
      <w:r w:rsidRPr="00123AD5">
        <w:rPr>
          <w:rFonts w:ascii="Times New Roman" w:eastAsia="Times New Roman" w:hAnsi="Times New Roman" w:cs="Times New Roman"/>
          <w:sz w:val="24"/>
          <w:szCs w:val="24"/>
          <w:lang w:val="ru-RU"/>
        </w:rPr>
        <w:t xml:space="preserve"> – </w:t>
      </w:r>
      <w:proofErr w:type="spellStart"/>
      <w:r w:rsidRPr="00123AD5">
        <w:rPr>
          <w:rFonts w:ascii="Times New Roman" w:eastAsia="Times New Roman" w:hAnsi="Times New Roman" w:cs="Times New Roman"/>
          <w:sz w:val="24"/>
          <w:szCs w:val="24"/>
          <w:lang w:val="ru-RU"/>
        </w:rPr>
        <w:t>Долни</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чифлик</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определя</w:t>
      </w:r>
      <w:proofErr w:type="spellEnd"/>
      <w:r w:rsidRPr="00123AD5">
        <w:rPr>
          <w:rFonts w:ascii="Times New Roman" w:eastAsia="Times New Roman" w:hAnsi="Times New Roman" w:cs="Times New Roman"/>
          <w:sz w:val="24"/>
          <w:szCs w:val="24"/>
          <w:lang w:val="ru-RU"/>
        </w:rPr>
        <w:t xml:space="preserve"> г-н Иван</w:t>
      </w:r>
      <w:proofErr w:type="gramStart"/>
      <w:r w:rsidRPr="00123AD5">
        <w:rPr>
          <w:rFonts w:ascii="Times New Roman" w:eastAsia="Times New Roman" w:hAnsi="Times New Roman" w:cs="Times New Roman"/>
          <w:sz w:val="24"/>
          <w:szCs w:val="24"/>
          <w:lang w:val="ru-RU"/>
        </w:rPr>
        <w:t xml:space="preserve"> Д</w:t>
      </w:r>
      <w:proofErr w:type="gramEnd"/>
      <w:r w:rsidRPr="00123AD5">
        <w:rPr>
          <w:rFonts w:ascii="Times New Roman" w:eastAsia="Times New Roman" w:hAnsi="Times New Roman" w:cs="Times New Roman"/>
          <w:sz w:val="24"/>
          <w:szCs w:val="24"/>
          <w:lang w:val="ru-RU"/>
        </w:rPr>
        <w:t xml:space="preserve">обрев Димитров за </w:t>
      </w:r>
      <w:proofErr w:type="spellStart"/>
      <w:r w:rsidRPr="00123AD5">
        <w:rPr>
          <w:rFonts w:ascii="Times New Roman" w:eastAsia="Times New Roman" w:hAnsi="Times New Roman" w:cs="Times New Roman"/>
          <w:sz w:val="24"/>
          <w:szCs w:val="24"/>
          <w:lang w:val="ru-RU"/>
        </w:rPr>
        <w:t>представител</w:t>
      </w:r>
      <w:proofErr w:type="spellEnd"/>
      <w:r w:rsidRPr="00123AD5">
        <w:rPr>
          <w:rFonts w:ascii="Times New Roman" w:eastAsia="Times New Roman" w:hAnsi="Times New Roman" w:cs="Times New Roman"/>
          <w:sz w:val="24"/>
          <w:szCs w:val="24"/>
          <w:lang w:val="ru-RU"/>
        </w:rPr>
        <w:t xml:space="preserve"> на община </w:t>
      </w:r>
      <w:proofErr w:type="spellStart"/>
      <w:r w:rsidRPr="00123AD5">
        <w:rPr>
          <w:rFonts w:ascii="Times New Roman" w:eastAsia="Times New Roman" w:hAnsi="Times New Roman" w:cs="Times New Roman"/>
          <w:sz w:val="24"/>
          <w:szCs w:val="24"/>
          <w:lang w:val="ru-RU"/>
        </w:rPr>
        <w:t>Долни</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чифлик</w:t>
      </w:r>
      <w:proofErr w:type="spellEnd"/>
      <w:r w:rsidRPr="00123AD5">
        <w:rPr>
          <w:rFonts w:ascii="Times New Roman" w:eastAsia="Times New Roman" w:hAnsi="Times New Roman" w:cs="Times New Roman"/>
          <w:sz w:val="24"/>
          <w:szCs w:val="24"/>
          <w:lang w:val="ru-RU"/>
        </w:rPr>
        <w:t xml:space="preserve"> в </w:t>
      </w:r>
      <w:proofErr w:type="spellStart"/>
      <w:r w:rsidRPr="00123AD5">
        <w:rPr>
          <w:rFonts w:ascii="Times New Roman" w:eastAsia="Times New Roman" w:hAnsi="Times New Roman" w:cs="Times New Roman"/>
          <w:sz w:val="24"/>
          <w:szCs w:val="24"/>
          <w:lang w:val="ru-RU"/>
        </w:rPr>
        <w:t>насроченото</w:t>
      </w:r>
      <w:proofErr w:type="spellEnd"/>
      <w:r w:rsidRPr="00123AD5">
        <w:rPr>
          <w:rFonts w:ascii="Times New Roman" w:eastAsia="Times New Roman" w:hAnsi="Times New Roman" w:cs="Times New Roman"/>
          <w:sz w:val="24"/>
          <w:szCs w:val="24"/>
          <w:lang w:val="ru-RU"/>
        </w:rPr>
        <w:t xml:space="preserve"> на 10.05.2021г., </w:t>
      </w:r>
      <w:proofErr w:type="spellStart"/>
      <w:r w:rsidRPr="00123AD5">
        <w:rPr>
          <w:rFonts w:ascii="Times New Roman" w:eastAsia="Times New Roman" w:hAnsi="Times New Roman" w:cs="Times New Roman"/>
          <w:sz w:val="24"/>
          <w:szCs w:val="24"/>
          <w:lang w:val="ru-RU"/>
        </w:rPr>
        <w:t>респективно</w:t>
      </w:r>
      <w:proofErr w:type="spellEnd"/>
      <w:r w:rsidRPr="00123AD5">
        <w:rPr>
          <w:rFonts w:ascii="Times New Roman" w:eastAsia="Times New Roman" w:hAnsi="Times New Roman" w:cs="Times New Roman"/>
          <w:sz w:val="24"/>
          <w:szCs w:val="24"/>
          <w:lang w:val="ru-RU"/>
        </w:rPr>
        <w:t xml:space="preserve"> на 27.05.2021г </w:t>
      </w:r>
      <w:proofErr w:type="spellStart"/>
      <w:r w:rsidRPr="00123AD5">
        <w:rPr>
          <w:rFonts w:ascii="Times New Roman" w:eastAsia="Times New Roman" w:hAnsi="Times New Roman" w:cs="Times New Roman"/>
          <w:sz w:val="24"/>
          <w:szCs w:val="24"/>
          <w:lang w:val="ru-RU"/>
        </w:rPr>
        <w:t>извънредното</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общо</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събрание</w:t>
      </w:r>
      <w:proofErr w:type="spellEnd"/>
      <w:r w:rsidRPr="00123AD5">
        <w:rPr>
          <w:rFonts w:ascii="Times New Roman" w:eastAsia="Times New Roman" w:hAnsi="Times New Roman" w:cs="Times New Roman"/>
          <w:sz w:val="24"/>
          <w:szCs w:val="24"/>
          <w:lang w:val="ru-RU"/>
        </w:rPr>
        <w:t xml:space="preserve"> на </w:t>
      </w:r>
      <w:proofErr w:type="spellStart"/>
      <w:r w:rsidRPr="00123AD5">
        <w:rPr>
          <w:rFonts w:ascii="Times New Roman" w:eastAsia="Times New Roman" w:hAnsi="Times New Roman" w:cs="Times New Roman"/>
          <w:sz w:val="24"/>
          <w:szCs w:val="24"/>
          <w:lang w:val="ru-RU"/>
        </w:rPr>
        <w:t>акционерите</w:t>
      </w:r>
      <w:proofErr w:type="spellEnd"/>
      <w:r w:rsidRPr="00123AD5">
        <w:rPr>
          <w:rFonts w:ascii="Times New Roman" w:eastAsia="Times New Roman" w:hAnsi="Times New Roman" w:cs="Times New Roman"/>
          <w:sz w:val="24"/>
          <w:szCs w:val="24"/>
          <w:lang w:val="ru-RU"/>
        </w:rPr>
        <w:t xml:space="preserve"> на </w:t>
      </w:r>
      <w:proofErr w:type="spellStart"/>
      <w:r w:rsidRPr="00123AD5">
        <w:rPr>
          <w:rFonts w:ascii="Times New Roman" w:eastAsia="Times New Roman" w:hAnsi="Times New Roman" w:cs="Times New Roman"/>
          <w:sz w:val="24"/>
          <w:szCs w:val="24"/>
        </w:rPr>
        <w:t>Многопрофилна</w:t>
      </w:r>
      <w:proofErr w:type="spellEnd"/>
      <w:r w:rsidRPr="00123AD5">
        <w:rPr>
          <w:rFonts w:ascii="Times New Roman" w:eastAsia="Times New Roman" w:hAnsi="Times New Roman" w:cs="Times New Roman"/>
          <w:sz w:val="24"/>
          <w:szCs w:val="24"/>
        </w:rPr>
        <w:t xml:space="preserve"> болница за активно лечение</w:t>
      </w:r>
      <w:r w:rsidRPr="00123AD5">
        <w:rPr>
          <w:rFonts w:ascii="Times New Roman" w:eastAsia="Times New Roman" w:hAnsi="Times New Roman" w:cs="Times New Roman"/>
          <w:sz w:val="24"/>
          <w:szCs w:val="24"/>
          <w:lang w:val="ru-RU"/>
        </w:rPr>
        <w:t xml:space="preserve"> «Света Анна - Варна» АД </w:t>
      </w:r>
      <w:proofErr w:type="spellStart"/>
      <w:r w:rsidRPr="00123AD5">
        <w:rPr>
          <w:rFonts w:ascii="Times New Roman" w:eastAsia="Times New Roman" w:hAnsi="Times New Roman" w:cs="Times New Roman"/>
          <w:sz w:val="24"/>
          <w:szCs w:val="24"/>
          <w:lang w:val="ru-RU"/>
        </w:rPr>
        <w:t>със</w:t>
      </w:r>
      <w:proofErr w:type="spellEnd"/>
      <w:r w:rsidRPr="00123AD5">
        <w:rPr>
          <w:rFonts w:ascii="Times New Roman" w:eastAsia="Times New Roman" w:hAnsi="Times New Roman" w:cs="Times New Roman"/>
          <w:sz w:val="24"/>
          <w:szCs w:val="24"/>
          <w:lang w:val="ru-RU"/>
        </w:rPr>
        <w:t xml:space="preserve"> седалище и адрес на управление гр. Варна, бул. «</w:t>
      </w:r>
      <w:proofErr w:type="spellStart"/>
      <w:r w:rsidRPr="00123AD5">
        <w:rPr>
          <w:rFonts w:ascii="Times New Roman" w:eastAsia="Times New Roman" w:hAnsi="Times New Roman" w:cs="Times New Roman"/>
          <w:sz w:val="24"/>
          <w:szCs w:val="24"/>
          <w:lang w:val="ru-RU"/>
        </w:rPr>
        <w:t>Цар</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Освободител</w:t>
      </w:r>
      <w:proofErr w:type="spellEnd"/>
      <w:r w:rsidRPr="00123AD5">
        <w:rPr>
          <w:rFonts w:ascii="Times New Roman" w:eastAsia="Times New Roman" w:hAnsi="Times New Roman" w:cs="Times New Roman"/>
          <w:sz w:val="24"/>
          <w:szCs w:val="24"/>
          <w:lang w:val="ru-RU"/>
        </w:rPr>
        <w:t xml:space="preserve">», № 100, в </w:t>
      </w:r>
      <w:proofErr w:type="spellStart"/>
      <w:r w:rsidRPr="00123AD5">
        <w:rPr>
          <w:rFonts w:ascii="Times New Roman" w:eastAsia="Times New Roman" w:hAnsi="Times New Roman" w:cs="Times New Roman"/>
          <w:sz w:val="24"/>
          <w:szCs w:val="24"/>
          <w:lang w:val="ru-RU"/>
        </w:rPr>
        <w:t>което</w:t>
      </w:r>
      <w:proofErr w:type="spellEnd"/>
      <w:r w:rsidRPr="00123AD5">
        <w:rPr>
          <w:rFonts w:ascii="Times New Roman" w:eastAsia="Times New Roman" w:hAnsi="Times New Roman" w:cs="Times New Roman"/>
          <w:sz w:val="24"/>
          <w:szCs w:val="24"/>
          <w:lang w:val="ru-RU"/>
        </w:rPr>
        <w:t xml:space="preserve"> община </w:t>
      </w:r>
      <w:proofErr w:type="spellStart"/>
      <w:r w:rsidRPr="00123AD5">
        <w:rPr>
          <w:rFonts w:ascii="Times New Roman" w:eastAsia="Times New Roman" w:hAnsi="Times New Roman" w:cs="Times New Roman"/>
          <w:sz w:val="24"/>
          <w:szCs w:val="24"/>
          <w:lang w:val="ru-RU"/>
        </w:rPr>
        <w:t>Долни</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чифлик</w:t>
      </w:r>
      <w:proofErr w:type="spellEnd"/>
      <w:r w:rsidRPr="00123AD5">
        <w:rPr>
          <w:rFonts w:ascii="Times New Roman" w:eastAsia="Times New Roman" w:hAnsi="Times New Roman" w:cs="Times New Roman"/>
          <w:sz w:val="24"/>
          <w:szCs w:val="24"/>
          <w:lang w:val="ru-RU"/>
        </w:rPr>
        <w:t xml:space="preserve"> е акционер и </w:t>
      </w:r>
      <w:proofErr w:type="spellStart"/>
      <w:r w:rsidRPr="00123AD5">
        <w:rPr>
          <w:rFonts w:ascii="Times New Roman" w:eastAsia="Times New Roman" w:hAnsi="Times New Roman" w:cs="Times New Roman"/>
          <w:sz w:val="24"/>
          <w:szCs w:val="24"/>
          <w:lang w:val="ru-RU"/>
        </w:rPr>
        <w:t>го</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упълномощава</w:t>
      </w:r>
      <w:proofErr w:type="spellEnd"/>
      <w:r w:rsidRPr="00123AD5">
        <w:rPr>
          <w:rFonts w:ascii="Times New Roman" w:eastAsia="Times New Roman" w:hAnsi="Times New Roman" w:cs="Times New Roman"/>
          <w:sz w:val="24"/>
          <w:szCs w:val="24"/>
          <w:lang w:val="ru-RU"/>
        </w:rPr>
        <w:t xml:space="preserve"> с право да </w:t>
      </w:r>
      <w:proofErr w:type="spellStart"/>
      <w:r w:rsidRPr="00123AD5">
        <w:rPr>
          <w:rFonts w:ascii="Times New Roman" w:eastAsia="Times New Roman" w:hAnsi="Times New Roman" w:cs="Times New Roman"/>
          <w:sz w:val="24"/>
          <w:szCs w:val="24"/>
          <w:lang w:val="ru-RU"/>
        </w:rPr>
        <w:t>гласува</w:t>
      </w:r>
      <w:proofErr w:type="spellEnd"/>
      <w:r w:rsidRPr="00123AD5">
        <w:rPr>
          <w:rFonts w:ascii="Times New Roman" w:eastAsia="Times New Roman" w:hAnsi="Times New Roman" w:cs="Times New Roman"/>
          <w:sz w:val="24"/>
          <w:szCs w:val="24"/>
          <w:lang w:val="ru-RU"/>
        </w:rPr>
        <w:t xml:space="preserve"> по </w:t>
      </w:r>
      <w:proofErr w:type="spellStart"/>
      <w:r w:rsidRPr="00123AD5">
        <w:rPr>
          <w:rFonts w:ascii="Times New Roman" w:eastAsia="Times New Roman" w:hAnsi="Times New Roman" w:cs="Times New Roman"/>
          <w:sz w:val="24"/>
          <w:szCs w:val="24"/>
          <w:lang w:val="ru-RU"/>
        </w:rPr>
        <w:t>вземането</w:t>
      </w:r>
      <w:proofErr w:type="spellEnd"/>
      <w:r w:rsidRPr="00123AD5">
        <w:rPr>
          <w:rFonts w:ascii="Times New Roman" w:eastAsia="Times New Roman" w:hAnsi="Times New Roman" w:cs="Times New Roman"/>
          <w:sz w:val="24"/>
          <w:szCs w:val="24"/>
          <w:lang w:val="ru-RU"/>
        </w:rPr>
        <w:t xml:space="preserve"> на </w:t>
      </w:r>
      <w:proofErr w:type="spellStart"/>
      <w:r w:rsidRPr="00123AD5">
        <w:rPr>
          <w:rFonts w:ascii="Times New Roman" w:eastAsia="Times New Roman" w:hAnsi="Times New Roman" w:cs="Times New Roman"/>
          <w:sz w:val="24"/>
          <w:szCs w:val="24"/>
          <w:lang w:val="ru-RU"/>
        </w:rPr>
        <w:t>всички</w:t>
      </w:r>
      <w:proofErr w:type="spellEnd"/>
      <w:r w:rsidRPr="00123AD5">
        <w:rPr>
          <w:rFonts w:ascii="Times New Roman" w:eastAsia="Times New Roman" w:hAnsi="Times New Roman" w:cs="Times New Roman"/>
          <w:sz w:val="24"/>
          <w:szCs w:val="24"/>
          <w:lang w:val="ru-RU"/>
        </w:rPr>
        <w:t xml:space="preserve"> решения и да </w:t>
      </w:r>
      <w:proofErr w:type="spellStart"/>
      <w:r w:rsidRPr="00123AD5">
        <w:rPr>
          <w:rFonts w:ascii="Times New Roman" w:eastAsia="Times New Roman" w:hAnsi="Times New Roman" w:cs="Times New Roman"/>
          <w:sz w:val="24"/>
          <w:szCs w:val="24"/>
          <w:lang w:val="ru-RU"/>
        </w:rPr>
        <w:t>подписва</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съответните</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документи</w:t>
      </w:r>
      <w:proofErr w:type="spellEnd"/>
      <w:r w:rsidRPr="00123AD5">
        <w:rPr>
          <w:rFonts w:ascii="Times New Roman" w:eastAsia="Times New Roman" w:hAnsi="Times New Roman" w:cs="Times New Roman"/>
          <w:sz w:val="24"/>
          <w:szCs w:val="24"/>
          <w:lang w:val="ru-RU"/>
        </w:rPr>
        <w:t>.</w:t>
      </w:r>
    </w:p>
    <w:p w:rsidR="001B5DF6" w:rsidRDefault="001B5DF6" w:rsidP="00B77954">
      <w:pPr>
        <w:rPr>
          <w:rFonts w:ascii="Times New Roman" w:hAnsi="Times New Roman" w:cs="Times New Roman"/>
          <w:b/>
          <w:bCs/>
          <w:iCs/>
          <w:color w:val="000000"/>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lastRenderedPageBreak/>
        <w:t>РЕШЕНИЕ № 422</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tabs>
          <w:tab w:val="left" w:pos="0"/>
        </w:tabs>
        <w:spacing w:after="0" w:line="240" w:lineRule="auto"/>
        <w:ind w:firstLine="709"/>
        <w:jc w:val="both"/>
        <w:rPr>
          <w:rFonts w:ascii="Times New Roman" w:eastAsia="Times New Roman" w:hAnsi="Times New Roman" w:cs="Times New Roman"/>
          <w:sz w:val="24"/>
          <w:szCs w:val="24"/>
        </w:rPr>
      </w:pPr>
      <w:r w:rsidRPr="00123AD5">
        <w:rPr>
          <w:rFonts w:ascii="Times New Roman" w:eastAsia="Times New Roman" w:hAnsi="Times New Roman" w:cs="Times New Roman"/>
          <w:sz w:val="24"/>
          <w:szCs w:val="24"/>
        </w:rPr>
        <w:t>На основание чл. 21, ал. 2 във връзка с чл. 21, ал. 1, т. 23 от Закона за местното самоуправление и местната администрация и чл.</w:t>
      </w:r>
      <w:r w:rsidRPr="00123AD5">
        <w:rPr>
          <w:rFonts w:ascii="Times New Roman" w:eastAsia="Times New Roman" w:hAnsi="Times New Roman" w:cs="Times New Roman"/>
          <w:sz w:val="24"/>
          <w:szCs w:val="24"/>
          <w:lang w:val="en-US"/>
        </w:rPr>
        <w:t xml:space="preserve"> </w:t>
      </w:r>
      <w:r w:rsidRPr="00123AD5">
        <w:rPr>
          <w:rFonts w:ascii="Times New Roman" w:eastAsia="Times New Roman" w:hAnsi="Times New Roman" w:cs="Times New Roman"/>
          <w:sz w:val="24"/>
          <w:szCs w:val="24"/>
        </w:rPr>
        <w:t xml:space="preserve">220, ал. 1, чл. 221, т. 1, 2, </w:t>
      </w:r>
      <w:r w:rsidRPr="00123AD5">
        <w:rPr>
          <w:rFonts w:ascii="Times New Roman" w:eastAsia="Times New Roman" w:hAnsi="Times New Roman" w:cs="Times New Roman"/>
          <w:sz w:val="24"/>
          <w:szCs w:val="24"/>
          <w:lang w:val="en-US"/>
        </w:rPr>
        <w:t>5</w:t>
      </w:r>
      <w:r w:rsidRPr="00123AD5">
        <w:rPr>
          <w:rFonts w:ascii="Times New Roman" w:eastAsia="Times New Roman" w:hAnsi="Times New Roman" w:cs="Times New Roman"/>
          <w:sz w:val="24"/>
          <w:szCs w:val="24"/>
        </w:rPr>
        <w:t xml:space="preserve"> и т.6, както и чл. 226 от Търговския закон, както и чл. 2 от </w:t>
      </w:r>
      <w:proofErr w:type="spellStart"/>
      <w:r w:rsidRPr="00123AD5">
        <w:rPr>
          <w:rFonts w:ascii="Times New Roman" w:eastAsia="Times New Roman" w:hAnsi="Times New Roman" w:cs="Times New Roman"/>
          <w:sz w:val="24"/>
          <w:szCs w:val="24"/>
          <w:lang w:val="en-US"/>
        </w:rPr>
        <w:t>Наредба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за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условията</w:t>
      </w:r>
      <w:proofErr w:type="spellEnd"/>
      <w:r w:rsidRPr="00123AD5">
        <w:rPr>
          <w:rFonts w:ascii="Times New Roman" w:eastAsia="Times New Roman" w:hAnsi="Times New Roman" w:cs="Times New Roman"/>
          <w:sz w:val="24"/>
          <w:szCs w:val="24"/>
          <w:lang w:val="en-US"/>
        </w:rPr>
        <w:t xml:space="preserve"> и </w:t>
      </w:r>
      <w:proofErr w:type="spellStart"/>
      <w:r w:rsidRPr="00123AD5">
        <w:rPr>
          <w:rFonts w:ascii="Times New Roman" w:eastAsia="Times New Roman" w:hAnsi="Times New Roman" w:cs="Times New Roman"/>
          <w:sz w:val="24"/>
          <w:szCs w:val="24"/>
          <w:lang w:val="en-US"/>
        </w:rPr>
        <w:t>реда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за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упражняване</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правата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на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собственост</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върху</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частта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на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община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Долни</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чифлик</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от</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капитала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на</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търговските</w:t>
      </w:r>
      <w:proofErr w:type="spellEnd"/>
      <w:r w:rsidRPr="00123AD5">
        <w:rPr>
          <w:rFonts w:ascii="Times New Roman" w:eastAsia="Times New Roman" w:hAnsi="Times New Roman" w:cs="Times New Roman"/>
          <w:sz w:val="24"/>
          <w:szCs w:val="24"/>
          <w:lang w:val="en-US"/>
        </w:rPr>
        <w:t xml:space="preserve"> </w:t>
      </w:r>
      <w:proofErr w:type="spellStart"/>
      <w:r w:rsidRPr="00123AD5">
        <w:rPr>
          <w:rFonts w:ascii="Times New Roman" w:eastAsia="Times New Roman" w:hAnsi="Times New Roman" w:cs="Times New Roman"/>
          <w:sz w:val="24"/>
          <w:szCs w:val="24"/>
          <w:lang w:val="en-US"/>
        </w:rPr>
        <w:t>дружества</w:t>
      </w:r>
      <w:proofErr w:type="spellEnd"/>
    </w:p>
    <w:p w:rsidR="00123AD5" w:rsidRPr="00123AD5" w:rsidRDefault="00123AD5" w:rsidP="00123AD5">
      <w:pPr>
        <w:tabs>
          <w:tab w:val="left" w:pos="0"/>
        </w:tabs>
        <w:spacing w:after="0" w:line="240" w:lineRule="auto"/>
        <w:ind w:firstLine="709"/>
        <w:jc w:val="both"/>
        <w:rPr>
          <w:rFonts w:ascii="Times New Roman" w:eastAsia="Times New Roman" w:hAnsi="Times New Roman" w:cs="Times New Roman"/>
          <w:sz w:val="24"/>
          <w:szCs w:val="24"/>
        </w:rPr>
      </w:pPr>
      <w:r w:rsidRPr="00123AD5">
        <w:rPr>
          <w:rFonts w:ascii="Times New Roman" w:eastAsia="Times New Roman" w:hAnsi="Times New Roman" w:cs="Times New Roman"/>
          <w:sz w:val="24"/>
          <w:szCs w:val="24"/>
        </w:rPr>
        <w:t>1.</w:t>
      </w:r>
      <w:r w:rsidRPr="00123AD5">
        <w:rPr>
          <w:rFonts w:ascii="Times New Roman" w:eastAsia="Times New Roman" w:hAnsi="Times New Roman" w:cs="Times New Roman"/>
          <w:sz w:val="24"/>
          <w:szCs w:val="24"/>
          <w:lang w:val="en-US"/>
        </w:rPr>
        <w:t xml:space="preserve"> </w:t>
      </w:r>
      <w:r w:rsidRPr="00123AD5">
        <w:rPr>
          <w:rFonts w:ascii="Times New Roman" w:eastAsia="Times New Roman" w:hAnsi="Times New Roman" w:cs="Times New Roman"/>
          <w:sz w:val="24"/>
          <w:szCs w:val="24"/>
        </w:rPr>
        <w:t xml:space="preserve">Дава мандат на г-н Иван Добрев Димитров представител на община Долни чифлик в извънредното общо събрание на акционерите на </w:t>
      </w:r>
      <w:proofErr w:type="spellStart"/>
      <w:r w:rsidRPr="00123AD5">
        <w:rPr>
          <w:rFonts w:ascii="Times New Roman" w:eastAsia="Times New Roman" w:hAnsi="Times New Roman" w:cs="Times New Roman"/>
          <w:sz w:val="24"/>
          <w:szCs w:val="24"/>
        </w:rPr>
        <w:t>Многопрофилна</w:t>
      </w:r>
      <w:proofErr w:type="spellEnd"/>
      <w:r w:rsidRPr="00123AD5">
        <w:rPr>
          <w:rFonts w:ascii="Times New Roman" w:eastAsia="Times New Roman" w:hAnsi="Times New Roman" w:cs="Times New Roman"/>
          <w:sz w:val="24"/>
          <w:szCs w:val="24"/>
        </w:rPr>
        <w:t xml:space="preserve"> болница за активно лечение</w:t>
      </w:r>
      <w:r w:rsidRPr="00123AD5">
        <w:rPr>
          <w:rFonts w:ascii="Times New Roman" w:eastAsia="Times New Roman" w:hAnsi="Times New Roman" w:cs="Times New Roman"/>
          <w:sz w:val="24"/>
          <w:szCs w:val="24"/>
          <w:lang w:val="ru-RU"/>
        </w:rPr>
        <w:t xml:space="preserve"> «Света Анна - Варна» АД, </w:t>
      </w:r>
      <w:r w:rsidRPr="00123AD5">
        <w:rPr>
          <w:rFonts w:ascii="Times New Roman" w:eastAsia="Times New Roman" w:hAnsi="Times New Roman" w:cs="Times New Roman"/>
          <w:sz w:val="24"/>
          <w:szCs w:val="24"/>
        </w:rPr>
        <w:t>определен с Решение № 421 от протокол № 23 от 29.04.2021г. на Общински съвет – Долни чифлик, да гласува на насроченото за 10.05.2021 г., респективно на 27.05.2021г. извънредно общо събрание на акционерите, както следва:</w:t>
      </w:r>
    </w:p>
    <w:p w:rsidR="00123AD5" w:rsidRPr="00123AD5" w:rsidRDefault="00123AD5" w:rsidP="00123AD5">
      <w:pPr>
        <w:tabs>
          <w:tab w:val="left" w:pos="0"/>
        </w:tabs>
        <w:spacing w:after="0" w:line="240" w:lineRule="auto"/>
        <w:ind w:firstLine="709"/>
        <w:jc w:val="both"/>
        <w:rPr>
          <w:rFonts w:ascii="Times New Roman" w:eastAsia="Times New Roman" w:hAnsi="Times New Roman" w:cs="Times New Roman"/>
          <w:b/>
          <w:sz w:val="24"/>
          <w:szCs w:val="24"/>
          <w:lang w:val="en-US"/>
        </w:rPr>
      </w:pPr>
      <w:r w:rsidRPr="00123AD5">
        <w:rPr>
          <w:rFonts w:ascii="Times New Roman" w:eastAsia="Times New Roman" w:hAnsi="Times New Roman" w:cs="Times New Roman"/>
          <w:sz w:val="24"/>
          <w:szCs w:val="24"/>
        </w:rPr>
        <w:t>1.</w:t>
      </w:r>
      <w:proofErr w:type="spellStart"/>
      <w:r w:rsidRPr="00123AD5">
        <w:rPr>
          <w:rFonts w:ascii="Times New Roman" w:eastAsia="Times New Roman" w:hAnsi="Times New Roman" w:cs="Times New Roman"/>
          <w:sz w:val="24"/>
          <w:szCs w:val="24"/>
        </w:rPr>
        <w:t>1</w:t>
      </w:r>
      <w:proofErr w:type="spellEnd"/>
      <w:r w:rsidRPr="00123AD5">
        <w:rPr>
          <w:rFonts w:ascii="Times New Roman" w:eastAsia="Times New Roman" w:hAnsi="Times New Roman" w:cs="Times New Roman"/>
          <w:sz w:val="24"/>
          <w:szCs w:val="24"/>
        </w:rPr>
        <w:t xml:space="preserve">. По т. 1 от дневния ред „Приемане на правила за избор на регистриран </w:t>
      </w:r>
      <w:proofErr w:type="spellStart"/>
      <w:r w:rsidRPr="00123AD5">
        <w:rPr>
          <w:rFonts w:ascii="Times New Roman" w:eastAsia="Times New Roman" w:hAnsi="Times New Roman" w:cs="Times New Roman"/>
          <w:sz w:val="24"/>
          <w:szCs w:val="24"/>
        </w:rPr>
        <w:t>одитор</w:t>
      </w:r>
      <w:proofErr w:type="spellEnd"/>
      <w:r w:rsidRPr="00123AD5">
        <w:rPr>
          <w:rFonts w:ascii="Times New Roman" w:eastAsia="Times New Roman" w:hAnsi="Times New Roman" w:cs="Times New Roman"/>
          <w:sz w:val="24"/>
          <w:szCs w:val="24"/>
        </w:rPr>
        <w:t xml:space="preserve"> за заверка на годишния финансов отчет на дружеството“ да гласува: </w:t>
      </w:r>
      <w:r w:rsidRPr="00123AD5">
        <w:rPr>
          <w:rFonts w:ascii="Times New Roman" w:eastAsia="Times New Roman" w:hAnsi="Times New Roman" w:cs="Times New Roman"/>
          <w:b/>
          <w:sz w:val="24"/>
          <w:szCs w:val="24"/>
        </w:rPr>
        <w:t xml:space="preserve">ПРИЕМА </w:t>
      </w:r>
      <w:r w:rsidRPr="00123AD5">
        <w:rPr>
          <w:rFonts w:ascii="Times New Roman" w:eastAsia="Times New Roman" w:hAnsi="Times New Roman" w:cs="Times New Roman"/>
          <w:sz w:val="24"/>
          <w:szCs w:val="24"/>
        </w:rPr>
        <w:t xml:space="preserve">правила за избор на регистриран </w:t>
      </w:r>
      <w:proofErr w:type="spellStart"/>
      <w:r w:rsidRPr="00123AD5">
        <w:rPr>
          <w:rFonts w:ascii="Times New Roman" w:eastAsia="Times New Roman" w:hAnsi="Times New Roman" w:cs="Times New Roman"/>
          <w:sz w:val="24"/>
          <w:szCs w:val="24"/>
        </w:rPr>
        <w:t>одитор</w:t>
      </w:r>
      <w:proofErr w:type="spellEnd"/>
      <w:r w:rsidRPr="00123AD5">
        <w:rPr>
          <w:rFonts w:ascii="Times New Roman" w:eastAsia="Times New Roman" w:hAnsi="Times New Roman" w:cs="Times New Roman"/>
          <w:sz w:val="24"/>
          <w:szCs w:val="24"/>
        </w:rPr>
        <w:t xml:space="preserve"> за заверка на годишния финансов отчет на дружеството“.</w:t>
      </w:r>
    </w:p>
    <w:p w:rsidR="00123AD5" w:rsidRPr="00123AD5" w:rsidRDefault="00123AD5" w:rsidP="00123AD5">
      <w:pPr>
        <w:tabs>
          <w:tab w:val="left" w:pos="0"/>
        </w:tabs>
        <w:spacing w:after="0" w:line="240" w:lineRule="auto"/>
        <w:ind w:firstLine="709"/>
        <w:jc w:val="both"/>
        <w:rPr>
          <w:rFonts w:ascii="Times New Roman" w:eastAsia="Times New Roman" w:hAnsi="Times New Roman" w:cs="Times New Roman"/>
          <w:sz w:val="24"/>
          <w:szCs w:val="24"/>
          <w:lang w:val="en-US"/>
        </w:rPr>
      </w:pPr>
      <w:r w:rsidRPr="00123AD5">
        <w:rPr>
          <w:rFonts w:ascii="Times New Roman" w:eastAsia="Times New Roman" w:hAnsi="Times New Roman" w:cs="Times New Roman"/>
          <w:sz w:val="24"/>
          <w:szCs w:val="24"/>
        </w:rPr>
        <w:t xml:space="preserve">1.2. По т. 2 от дневния ред „Определяне </w:t>
      </w:r>
      <w:proofErr w:type="spellStart"/>
      <w:r w:rsidRPr="00123AD5">
        <w:rPr>
          <w:rFonts w:ascii="Times New Roman" w:eastAsia="Times New Roman" w:hAnsi="Times New Roman" w:cs="Times New Roman"/>
          <w:sz w:val="24"/>
          <w:szCs w:val="24"/>
        </w:rPr>
        <w:t>възнагражданието</w:t>
      </w:r>
      <w:proofErr w:type="spellEnd"/>
      <w:r w:rsidRPr="00123AD5">
        <w:rPr>
          <w:rFonts w:ascii="Times New Roman" w:eastAsia="Times New Roman" w:hAnsi="Times New Roman" w:cs="Times New Roman"/>
          <w:sz w:val="24"/>
          <w:szCs w:val="24"/>
        </w:rPr>
        <w:t xml:space="preserve"> на членовете на съвета на директорите“ да гласува: </w:t>
      </w:r>
      <w:r w:rsidRPr="00123AD5">
        <w:rPr>
          <w:rFonts w:ascii="Times New Roman" w:eastAsia="Times New Roman" w:hAnsi="Times New Roman" w:cs="Times New Roman"/>
          <w:b/>
          <w:sz w:val="24"/>
          <w:szCs w:val="24"/>
        </w:rPr>
        <w:t xml:space="preserve">ДАВА СЪГЛАСИЕ </w:t>
      </w:r>
      <w:proofErr w:type="spellStart"/>
      <w:r w:rsidRPr="00123AD5">
        <w:rPr>
          <w:rFonts w:ascii="Times New Roman" w:eastAsia="Times New Roman" w:hAnsi="Times New Roman" w:cs="Times New Roman"/>
          <w:sz w:val="24"/>
          <w:szCs w:val="24"/>
        </w:rPr>
        <w:t>възнагражданието</w:t>
      </w:r>
      <w:proofErr w:type="spellEnd"/>
      <w:r w:rsidRPr="00123AD5">
        <w:rPr>
          <w:rFonts w:ascii="Times New Roman" w:eastAsia="Times New Roman" w:hAnsi="Times New Roman" w:cs="Times New Roman"/>
          <w:sz w:val="24"/>
          <w:szCs w:val="24"/>
        </w:rPr>
        <w:t xml:space="preserve"> на членовете на Съвета на директорите да бъде определено по реда на чл.56, ал.13 и т.8 от Забележките към Приложение 2 „Показатели и критерии за определяне на балната оценка в публичните предприятия“, към чл.56, ал.2 от Правилника за прилагане на Закона за публичните предприятия </w:t>
      </w:r>
      <w:r w:rsidRPr="00123AD5">
        <w:rPr>
          <w:rFonts w:ascii="Times New Roman" w:eastAsia="Times New Roman" w:hAnsi="Times New Roman" w:cs="Times New Roman"/>
          <w:sz w:val="24"/>
          <w:szCs w:val="24"/>
          <w:lang w:val="en-US"/>
        </w:rPr>
        <w:t>(</w:t>
      </w:r>
      <w:r w:rsidRPr="00123AD5">
        <w:rPr>
          <w:rFonts w:ascii="Times New Roman" w:eastAsia="Times New Roman" w:hAnsi="Times New Roman" w:cs="Times New Roman"/>
          <w:sz w:val="24"/>
          <w:szCs w:val="24"/>
        </w:rPr>
        <w:t>ППЗПП</w:t>
      </w:r>
      <w:r w:rsidRPr="00123AD5">
        <w:rPr>
          <w:rFonts w:ascii="Times New Roman" w:eastAsia="Times New Roman" w:hAnsi="Times New Roman" w:cs="Times New Roman"/>
          <w:sz w:val="24"/>
          <w:szCs w:val="24"/>
          <w:lang w:val="en-US"/>
        </w:rPr>
        <w:t>)</w:t>
      </w:r>
      <w:r w:rsidRPr="00123AD5">
        <w:rPr>
          <w:rFonts w:ascii="Times New Roman" w:eastAsia="Times New Roman" w:hAnsi="Times New Roman" w:cs="Times New Roman"/>
          <w:sz w:val="24"/>
          <w:szCs w:val="24"/>
        </w:rPr>
        <w:t xml:space="preserve">,  чрез определяне стойността на една бална </w:t>
      </w:r>
      <w:proofErr w:type="spellStart"/>
      <w:r w:rsidRPr="00123AD5">
        <w:rPr>
          <w:rFonts w:ascii="Times New Roman" w:eastAsia="Times New Roman" w:hAnsi="Times New Roman" w:cs="Times New Roman"/>
          <w:sz w:val="24"/>
          <w:szCs w:val="24"/>
        </w:rPr>
        <w:t>еденица</w:t>
      </w:r>
      <w:proofErr w:type="spellEnd"/>
      <w:r w:rsidRPr="00123AD5">
        <w:rPr>
          <w:rFonts w:ascii="Times New Roman" w:eastAsia="Times New Roman" w:hAnsi="Times New Roman" w:cs="Times New Roman"/>
          <w:sz w:val="24"/>
          <w:szCs w:val="24"/>
        </w:rPr>
        <w:t xml:space="preserve"> по смисъла на чл.56, ал.3 и ал.4 от ППЗПП и замяна на показатели № 4 и № 5 от Приложение №2 към чл.56, ал.2 от ППЗПП.</w:t>
      </w:r>
    </w:p>
    <w:p w:rsidR="00123AD5" w:rsidRPr="00123AD5" w:rsidRDefault="00123AD5" w:rsidP="00123AD5">
      <w:pPr>
        <w:tabs>
          <w:tab w:val="left" w:pos="567"/>
        </w:tabs>
        <w:spacing w:after="0" w:line="240" w:lineRule="auto"/>
        <w:ind w:firstLine="567"/>
        <w:jc w:val="both"/>
        <w:rPr>
          <w:rFonts w:ascii="Times New Roman" w:eastAsia="Times New Roman" w:hAnsi="Times New Roman" w:cs="Times New Roman"/>
          <w:sz w:val="24"/>
          <w:szCs w:val="24"/>
        </w:rPr>
      </w:pPr>
      <w:r w:rsidRPr="00123AD5">
        <w:rPr>
          <w:rFonts w:ascii="Times New Roman" w:eastAsia="Times New Roman" w:hAnsi="Times New Roman" w:cs="Times New Roman"/>
          <w:sz w:val="24"/>
          <w:szCs w:val="24"/>
        </w:rPr>
        <w:t xml:space="preserve">1.3 По т. 3 от дневния ред „Промяна в капитала на дружеството“ да гласува: </w:t>
      </w:r>
      <w:r w:rsidRPr="00123AD5">
        <w:rPr>
          <w:rFonts w:ascii="Times New Roman" w:eastAsia="Times New Roman" w:hAnsi="Times New Roman" w:cs="Times New Roman"/>
          <w:b/>
          <w:sz w:val="24"/>
          <w:szCs w:val="24"/>
        </w:rPr>
        <w:t xml:space="preserve">ПРИЕМА </w:t>
      </w:r>
      <w:r w:rsidRPr="00123AD5">
        <w:rPr>
          <w:rFonts w:ascii="Times New Roman" w:eastAsia="Times New Roman" w:hAnsi="Times New Roman" w:cs="Times New Roman"/>
          <w:sz w:val="24"/>
          <w:szCs w:val="24"/>
        </w:rPr>
        <w:t>предложената промяна в капитала на дружеството.</w:t>
      </w:r>
    </w:p>
    <w:p w:rsidR="00123AD5" w:rsidRPr="00123AD5" w:rsidRDefault="00123AD5" w:rsidP="00123AD5">
      <w:pPr>
        <w:tabs>
          <w:tab w:val="left" w:pos="567"/>
        </w:tabs>
        <w:spacing w:after="0" w:line="240" w:lineRule="auto"/>
        <w:ind w:firstLine="567"/>
        <w:jc w:val="both"/>
        <w:rPr>
          <w:rFonts w:ascii="Times New Roman" w:eastAsia="Times New Roman" w:hAnsi="Times New Roman" w:cs="Times New Roman"/>
          <w:sz w:val="24"/>
          <w:szCs w:val="24"/>
        </w:rPr>
      </w:pPr>
      <w:r w:rsidRPr="00123AD5">
        <w:rPr>
          <w:rFonts w:ascii="Times New Roman" w:eastAsia="Times New Roman" w:hAnsi="Times New Roman" w:cs="Times New Roman"/>
          <w:sz w:val="24"/>
          <w:szCs w:val="24"/>
        </w:rPr>
        <w:t xml:space="preserve">1.4 По т. 4 от дневния ред „Промяна в Устава на дружеството“ да гласува: </w:t>
      </w:r>
      <w:r w:rsidRPr="00123AD5">
        <w:rPr>
          <w:rFonts w:ascii="Times New Roman" w:eastAsia="Times New Roman" w:hAnsi="Times New Roman" w:cs="Times New Roman"/>
          <w:b/>
          <w:sz w:val="24"/>
          <w:szCs w:val="24"/>
        </w:rPr>
        <w:t xml:space="preserve">ПРИЕМА </w:t>
      </w:r>
      <w:r w:rsidRPr="00123AD5">
        <w:rPr>
          <w:rFonts w:ascii="Times New Roman" w:eastAsia="Times New Roman" w:hAnsi="Times New Roman" w:cs="Times New Roman"/>
          <w:sz w:val="24"/>
          <w:szCs w:val="24"/>
        </w:rPr>
        <w:t>предложената промяна в Устава на дружеството.</w:t>
      </w:r>
    </w:p>
    <w:p w:rsidR="00123AD5" w:rsidRPr="00123AD5" w:rsidRDefault="00123AD5" w:rsidP="00123AD5">
      <w:pPr>
        <w:tabs>
          <w:tab w:val="left" w:pos="567"/>
        </w:tabs>
        <w:spacing w:after="0" w:line="240" w:lineRule="auto"/>
        <w:ind w:firstLine="567"/>
        <w:jc w:val="both"/>
        <w:rPr>
          <w:rFonts w:ascii="Times New Roman" w:eastAsia="Times New Roman" w:hAnsi="Times New Roman" w:cs="Times New Roman"/>
          <w:b/>
          <w:sz w:val="24"/>
          <w:szCs w:val="24"/>
          <w:lang w:val="en-US"/>
        </w:rPr>
      </w:pPr>
      <w:r w:rsidRPr="00123AD5">
        <w:rPr>
          <w:rFonts w:ascii="Times New Roman" w:eastAsia="Times New Roman" w:hAnsi="Times New Roman" w:cs="Times New Roman"/>
          <w:sz w:val="24"/>
          <w:szCs w:val="24"/>
        </w:rPr>
        <w:t xml:space="preserve">1.5 По т.5 „Разни“: </w:t>
      </w:r>
      <w:r w:rsidRPr="00123AD5">
        <w:rPr>
          <w:rFonts w:ascii="Times New Roman" w:eastAsia="Times New Roman" w:hAnsi="Times New Roman" w:cs="Times New Roman"/>
          <w:b/>
          <w:sz w:val="24"/>
          <w:szCs w:val="24"/>
        </w:rPr>
        <w:t>ДА ГЛАСУВА КАКТО НАМЕРИ ЗА ДОБРЕ СЛЕД ЗАПОЗНАВАНЕ С НАПРАВЕНИТЕ ОТ АКЦИОНЕРИТЕ ПРЕДЛОЖЕНИЯ ПО РАЗГЛЕДАНИТЕ ВЪПРОСИ.</w:t>
      </w:r>
    </w:p>
    <w:p w:rsidR="00123AD5" w:rsidRPr="00123AD5" w:rsidRDefault="00123AD5" w:rsidP="00123AD5">
      <w:pPr>
        <w:tabs>
          <w:tab w:val="left" w:pos="567"/>
        </w:tabs>
        <w:suppressAutoHyphens/>
        <w:spacing w:after="0" w:line="240" w:lineRule="auto"/>
        <w:ind w:firstLine="567"/>
        <w:jc w:val="both"/>
        <w:rPr>
          <w:rFonts w:ascii="Times New Roman" w:eastAsia="Times New Roman" w:hAnsi="Times New Roman" w:cs="Times New Roman"/>
          <w:b/>
          <w:sz w:val="28"/>
          <w:szCs w:val="28"/>
        </w:rPr>
      </w:pPr>
      <w:proofErr w:type="gramStart"/>
      <w:r w:rsidRPr="00123AD5">
        <w:rPr>
          <w:rFonts w:ascii="Times New Roman" w:eastAsia="Times New Roman" w:hAnsi="Times New Roman" w:cs="Times New Roman"/>
          <w:sz w:val="24"/>
          <w:szCs w:val="24"/>
          <w:lang w:val="en-US"/>
        </w:rPr>
        <w:t>1.6</w:t>
      </w:r>
      <w:r w:rsidRPr="00123AD5">
        <w:rPr>
          <w:rFonts w:ascii="Times New Roman" w:eastAsia="Times New Roman" w:hAnsi="Times New Roman" w:cs="Times New Roman"/>
          <w:sz w:val="24"/>
          <w:szCs w:val="24"/>
        </w:rPr>
        <w:t xml:space="preserve"> По всички внесени в дневния ред на общото събрание допълнителни или извънредни точки, да гласува както намери за добре след запознаване с направените от акционерите предложения по разгледаните въпроси.</w:t>
      </w:r>
      <w:proofErr w:type="gramEnd"/>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Default="008C2939" w:rsidP="00C357E8">
      <w:pPr>
        <w:spacing w:after="0" w:line="240" w:lineRule="auto"/>
        <w:jc w:val="both"/>
        <w:rPr>
          <w:rFonts w:ascii="Times New Roman" w:eastAsia="Times New Roman" w:hAnsi="Times New Roman" w:cs="Times New Roman"/>
          <w:b/>
          <w:bCs/>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423</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pacing w:after="0"/>
        <w:ind w:firstLine="708"/>
        <w:jc w:val="both"/>
        <w:rPr>
          <w:rFonts w:ascii="Times New Roman" w:eastAsia="Times New Roman" w:hAnsi="Times New Roman" w:cs="Times New Roman"/>
          <w:sz w:val="24"/>
          <w:szCs w:val="24"/>
        </w:rPr>
      </w:pPr>
      <w:r w:rsidRPr="00123AD5">
        <w:rPr>
          <w:rFonts w:ascii="Times New Roman" w:eastAsia="Times New Roman" w:hAnsi="Times New Roman" w:cs="Times New Roman"/>
          <w:sz w:val="24"/>
          <w:szCs w:val="24"/>
          <w:lang w:val="ru-RU"/>
        </w:rPr>
        <w:t>На основани</w:t>
      </w:r>
      <w:proofErr w:type="gramStart"/>
      <w:r w:rsidRPr="00123AD5">
        <w:rPr>
          <w:rFonts w:ascii="Times New Roman" w:eastAsia="Times New Roman" w:hAnsi="Times New Roman" w:cs="Times New Roman"/>
          <w:sz w:val="24"/>
          <w:szCs w:val="24"/>
          <w:lang w:val="ru-RU"/>
        </w:rPr>
        <w:t>е</w:t>
      </w:r>
      <w:proofErr w:type="gramEnd"/>
      <w:r w:rsidRPr="00123AD5">
        <w:rPr>
          <w:rFonts w:ascii="Times New Roman" w:eastAsia="Times New Roman" w:hAnsi="Times New Roman" w:cs="Times New Roman"/>
          <w:sz w:val="24"/>
          <w:szCs w:val="24"/>
          <w:lang w:val="ru-RU"/>
        </w:rPr>
        <w:t xml:space="preserve"> чл. 21, ал. 2 </w:t>
      </w:r>
      <w:proofErr w:type="spellStart"/>
      <w:r w:rsidRPr="00123AD5">
        <w:rPr>
          <w:rFonts w:ascii="Times New Roman" w:eastAsia="Times New Roman" w:hAnsi="Times New Roman" w:cs="Times New Roman"/>
          <w:sz w:val="24"/>
          <w:szCs w:val="24"/>
          <w:lang w:val="ru-RU"/>
        </w:rPr>
        <w:t>във</w:t>
      </w:r>
      <w:proofErr w:type="spellEnd"/>
      <w:r w:rsidRPr="00123AD5">
        <w:rPr>
          <w:rFonts w:ascii="Times New Roman" w:eastAsia="Times New Roman" w:hAnsi="Times New Roman" w:cs="Times New Roman"/>
          <w:sz w:val="24"/>
          <w:szCs w:val="24"/>
          <w:lang w:val="ru-RU"/>
        </w:rPr>
        <w:t xml:space="preserve"> </w:t>
      </w:r>
      <w:proofErr w:type="spellStart"/>
      <w:r w:rsidRPr="00123AD5">
        <w:rPr>
          <w:rFonts w:ascii="Times New Roman" w:eastAsia="Times New Roman" w:hAnsi="Times New Roman" w:cs="Times New Roman"/>
          <w:sz w:val="24"/>
          <w:szCs w:val="24"/>
          <w:lang w:val="ru-RU"/>
        </w:rPr>
        <w:t>връзка</w:t>
      </w:r>
      <w:proofErr w:type="spellEnd"/>
      <w:r w:rsidRPr="00123AD5">
        <w:rPr>
          <w:rFonts w:ascii="Times New Roman" w:eastAsia="Times New Roman" w:hAnsi="Times New Roman" w:cs="Times New Roman"/>
          <w:sz w:val="24"/>
          <w:szCs w:val="24"/>
          <w:lang w:val="ru-RU"/>
        </w:rPr>
        <w:t xml:space="preserve"> с чл. 21, ал. 1, т. 12 от </w:t>
      </w:r>
      <w:r w:rsidRPr="00123AD5">
        <w:rPr>
          <w:rFonts w:ascii="Times New Roman" w:eastAsia="Times New Roman" w:hAnsi="Times New Roman" w:cs="Times New Roman"/>
          <w:sz w:val="24"/>
          <w:szCs w:val="24"/>
        </w:rPr>
        <w:t>Закона за местното самоуправление и местната администрация,  чл. 3, ал. 1 от Правилника за прилагане на Закона за закрила на детето във връзка с чл. 21, ал. 1, т. 1 от Закона за закрила на детето приема Общинска програма за закрила на детето за 2021 г</w:t>
      </w:r>
      <w:r w:rsidRPr="00123AD5">
        <w:rPr>
          <w:rFonts w:ascii="Times New Roman" w:eastAsia="Times New Roman" w:hAnsi="Times New Roman" w:cs="Times New Roman"/>
          <w:b/>
          <w:sz w:val="24"/>
          <w:szCs w:val="24"/>
        </w:rPr>
        <w:t xml:space="preserve">., </w:t>
      </w:r>
      <w:r w:rsidRPr="00123AD5">
        <w:rPr>
          <w:rFonts w:ascii="Times New Roman" w:eastAsia="Times New Roman" w:hAnsi="Times New Roman" w:cs="Times New Roman"/>
          <w:sz w:val="24"/>
          <w:szCs w:val="24"/>
        </w:rPr>
        <w:t>съгласно приложението към докладната записка.</w:t>
      </w:r>
    </w:p>
    <w:p w:rsidR="00B77954" w:rsidRPr="00B77954" w:rsidRDefault="00B77954" w:rsidP="00B77954">
      <w:pPr>
        <w:rPr>
          <w:rFonts w:ascii="Times New Roman" w:hAnsi="Times New Roman" w:cs="Times New Roman"/>
          <w:b/>
          <w:bCs/>
          <w:iCs/>
          <w:color w:val="000000"/>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424</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pacing w:after="0" w:line="240" w:lineRule="auto"/>
        <w:rPr>
          <w:rFonts w:ascii="Times New Roman" w:eastAsia="Times New Roman" w:hAnsi="Times New Roman" w:cs="Times New Roman"/>
          <w:b/>
          <w:sz w:val="24"/>
          <w:szCs w:val="24"/>
        </w:rPr>
      </w:pPr>
      <w:r w:rsidRPr="00123AD5">
        <w:rPr>
          <w:rFonts w:ascii="Times New Roman" w:eastAsia="Times New Roman" w:hAnsi="Times New Roman" w:cs="Times New Roman"/>
          <w:b/>
          <w:sz w:val="24"/>
          <w:szCs w:val="24"/>
        </w:rPr>
        <w:t>Йорданка Проданова Стоянова от гр. Долни чифлик– 100 лв.</w:t>
      </w:r>
    </w:p>
    <w:p w:rsidR="00C357E8" w:rsidRPr="008C2939" w:rsidRDefault="00C357E8" w:rsidP="00C357E8">
      <w:pPr>
        <w:spacing w:after="0" w:line="240" w:lineRule="auto"/>
        <w:jc w:val="both"/>
        <w:rPr>
          <w:rFonts w:ascii="Times New Roman" w:eastAsia="Times New Roman" w:hAnsi="Times New Roman" w:cs="Times New Roman"/>
          <w:b/>
          <w:bCs/>
          <w:sz w:val="24"/>
          <w:szCs w:val="24"/>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lastRenderedPageBreak/>
        <w:t>РЕШЕНИЕ № 425</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4"/>
          <w:szCs w:val="24"/>
        </w:rPr>
      </w:pPr>
      <w:r w:rsidRPr="00123AD5">
        <w:rPr>
          <w:rFonts w:ascii="Times New Roman" w:eastAsia="Times New Roman" w:hAnsi="Times New Roman" w:cs="Times New Roman"/>
          <w:b/>
          <w:sz w:val="24"/>
          <w:szCs w:val="24"/>
        </w:rPr>
        <w:t>Златин Маринов Михайлов от с. Старо Оряхово – 100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426</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r w:rsidRPr="00123AD5">
        <w:rPr>
          <w:rFonts w:ascii="Times New Roman" w:eastAsia="Times New Roman" w:hAnsi="Times New Roman" w:cs="Times New Roman"/>
          <w:b/>
          <w:bCs/>
          <w:sz w:val="24"/>
          <w:szCs w:val="24"/>
          <w:lang w:eastAsia="zh-CN"/>
        </w:rPr>
        <w:t xml:space="preserve">Рафет </w:t>
      </w:r>
      <w:proofErr w:type="spellStart"/>
      <w:r w:rsidRPr="00123AD5">
        <w:rPr>
          <w:rFonts w:ascii="Times New Roman" w:eastAsia="Times New Roman" w:hAnsi="Times New Roman" w:cs="Times New Roman"/>
          <w:b/>
          <w:bCs/>
          <w:sz w:val="24"/>
          <w:szCs w:val="24"/>
          <w:lang w:eastAsia="zh-CN"/>
        </w:rPr>
        <w:t>Рифатов</w:t>
      </w:r>
      <w:proofErr w:type="spellEnd"/>
      <w:r w:rsidRPr="00123AD5">
        <w:rPr>
          <w:rFonts w:ascii="Times New Roman" w:eastAsia="Times New Roman" w:hAnsi="Times New Roman" w:cs="Times New Roman"/>
          <w:b/>
          <w:bCs/>
          <w:sz w:val="24"/>
          <w:szCs w:val="24"/>
          <w:lang w:eastAsia="zh-CN"/>
        </w:rPr>
        <w:t xml:space="preserve"> Ахмедов от гр. Долни чифлик – 100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427</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r w:rsidRPr="00123AD5">
        <w:rPr>
          <w:rFonts w:ascii="Times New Roman" w:eastAsia="Times New Roman" w:hAnsi="Times New Roman" w:cs="Times New Roman"/>
          <w:b/>
          <w:bCs/>
          <w:sz w:val="24"/>
          <w:szCs w:val="24"/>
          <w:lang w:eastAsia="zh-CN"/>
        </w:rPr>
        <w:t xml:space="preserve">Асие </w:t>
      </w:r>
      <w:proofErr w:type="spellStart"/>
      <w:r w:rsidRPr="00123AD5">
        <w:rPr>
          <w:rFonts w:ascii="Times New Roman" w:eastAsia="Times New Roman" w:hAnsi="Times New Roman" w:cs="Times New Roman"/>
          <w:b/>
          <w:bCs/>
          <w:sz w:val="24"/>
          <w:szCs w:val="24"/>
          <w:lang w:eastAsia="zh-CN"/>
        </w:rPr>
        <w:t>Илязова</w:t>
      </w:r>
      <w:proofErr w:type="spellEnd"/>
      <w:r w:rsidRPr="00123AD5">
        <w:rPr>
          <w:rFonts w:ascii="Times New Roman" w:eastAsia="Times New Roman" w:hAnsi="Times New Roman" w:cs="Times New Roman"/>
          <w:b/>
          <w:bCs/>
          <w:sz w:val="24"/>
          <w:szCs w:val="24"/>
          <w:lang w:eastAsia="zh-CN"/>
        </w:rPr>
        <w:t xml:space="preserve"> </w:t>
      </w:r>
      <w:proofErr w:type="spellStart"/>
      <w:r w:rsidRPr="00123AD5">
        <w:rPr>
          <w:rFonts w:ascii="Times New Roman" w:eastAsia="Times New Roman" w:hAnsi="Times New Roman" w:cs="Times New Roman"/>
          <w:b/>
          <w:bCs/>
          <w:sz w:val="24"/>
          <w:szCs w:val="24"/>
          <w:lang w:eastAsia="zh-CN"/>
        </w:rPr>
        <w:t>Гюрбюз</w:t>
      </w:r>
      <w:proofErr w:type="spellEnd"/>
      <w:r w:rsidRPr="00123AD5">
        <w:rPr>
          <w:rFonts w:ascii="Times New Roman" w:eastAsia="Times New Roman" w:hAnsi="Times New Roman" w:cs="Times New Roman"/>
          <w:b/>
          <w:bCs/>
          <w:sz w:val="24"/>
          <w:szCs w:val="24"/>
          <w:lang w:eastAsia="zh-CN"/>
        </w:rPr>
        <w:t xml:space="preserve"> от с. Гроздьово – 100 лв.</w:t>
      </w:r>
    </w:p>
    <w:p w:rsidR="008C2939" w:rsidRDefault="008C2939" w:rsidP="00C357E8">
      <w:pPr>
        <w:spacing w:after="0" w:line="240" w:lineRule="auto"/>
        <w:jc w:val="both"/>
        <w:rPr>
          <w:rFonts w:ascii="Times New Roman" w:eastAsia="Times New Roman" w:hAnsi="Times New Roman" w:cs="Times New Roman"/>
          <w:b/>
          <w:bCs/>
          <w:sz w:val="24"/>
          <w:szCs w:val="24"/>
        </w:rPr>
      </w:pPr>
    </w:p>
    <w:p w:rsidR="008C2939" w:rsidRPr="008C2939" w:rsidRDefault="008C2939" w:rsidP="00C357E8">
      <w:pPr>
        <w:spacing w:after="0" w:line="240" w:lineRule="auto"/>
        <w:jc w:val="both"/>
        <w:rPr>
          <w:rFonts w:ascii="Times New Roman" w:eastAsia="Times New Roman" w:hAnsi="Times New Roman" w:cs="Times New Roman"/>
          <w:b/>
          <w:bCs/>
          <w:sz w:val="24"/>
          <w:szCs w:val="24"/>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428</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pacing w:after="0" w:line="240" w:lineRule="auto"/>
        <w:rPr>
          <w:rFonts w:ascii="Times New Roman" w:eastAsia="Times New Roman" w:hAnsi="Times New Roman" w:cs="Times New Roman"/>
          <w:b/>
          <w:sz w:val="24"/>
          <w:szCs w:val="24"/>
        </w:rPr>
      </w:pPr>
      <w:r w:rsidRPr="00123AD5">
        <w:rPr>
          <w:rFonts w:ascii="Times New Roman" w:eastAsia="Times New Roman" w:hAnsi="Times New Roman" w:cs="Times New Roman"/>
          <w:b/>
          <w:sz w:val="24"/>
          <w:szCs w:val="24"/>
        </w:rPr>
        <w:t>Петър Димитров Димов от гр. Долни чифлик- 100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429</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pacing w:after="0" w:line="240" w:lineRule="auto"/>
        <w:rPr>
          <w:rFonts w:ascii="Times New Roman" w:eastAsia="Times New Roman" w:hAnsi="Times New Roman" w:cs="Times New Roman"/>
          <w:b/>
          <w:sz w:val="24"/>
          <w:szCs w:val="24"/>
        </w:rPr>
      </w:pPr>
      <w:r w:rsidRPr="00123AD5">
        <w:rPr>
          <w:rFonts w:ascii="Times New Roman" w:eastAsia="Times New Roman" w:hAnsi="Times New Roman" w:cs="Times New Roman"/>
          <w:b/>
          <w:sz w:val="24"/>
          <w:szCs w:val="24"/>
        </w:rPr>
        <w:t>Недялка Иванова Статева от  с. Пчелник– 100 лв.</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Pr="008C2939" w:rsidRDefault="008C2939" w:rsidP="008C2939">
      <w:pPr>
        <w:suppressAutoHyphens/>
        <w:spacing w:after="0" w:line="240" w:lineRule="auto"/>
        <w:jc w:val="both"/>
        <w:rPr>
          <w:rFonts w:ascii="Times New Roman" w:eastAsia="Times New Roman" w:hAnsi="Times New Roman" w:cs="Times New Roman"/>
          <w:sz w:val="20"/>
          <w:szCs w:val="20"/>
          <w:lang w:val="en-US"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430</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lastRenderedPageBreak/>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r w:rsidRPr="00123AD5">
        <w:rPr>
          <w:rFonts w:ascii="Times New Roman" w:eastAsia="Times New Roman" w:hAnsi="Times New Roman" w:cs="Times New Roman"/>
          <w:b/>
          <w:bCs/>
          <w:sz w:val="24"/>
          <w:szCs w:val="24"/>
          <w:lang w:eastAsia="zh-CN"/>
        </w:rPr>
        <w:t>Елена Василева Иванова от с. Старо Оряхово – 100 лв.</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431</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r w:rsidRPr="00123AD5">
        <w:rPr>
          <w:rFonts w:ascii="Times New Roman" w:eastAsia="Times New Roman" w:hAnsi="Times New Roman" w:cs="Times New Roman"/>
          <w:b/>
          <w:bCs/>
          <w:sz w:val="24"/>
          <w:szCs w:val="24"/>
          <w:lang w:eastAsia="zh-CN"/>
        </w:rPr>
        <w:t>Васко Георгиев Василев от с. Старо Оряхово – 100 лв.</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432</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Default="00123AD5" w:rsidP="00123AD5">
      <w:pPr>
        <w:spacing w:after="0" w:line="240" w:lineRule="auto"/>
        <w:rPr>
          <w:rFonts w:ascii="Times New Roman" w:eastAsia="Times New Roman" w:hAnsi="Times New Roman" w:cs="Times New Roman"/>
          <w:b/>
          <w:sz w:val="24"/>
          <w:szCs w:val="24"/>
        </w:rPr>
      </w:pPr>
      <w:r w:rsidRPr="00123AD5">
        <w:rPr>
          <w:rFonts w:ascii="Times New Roman" w:eastAsia="Times New Roman" w:hAnsi="Times New Roman" w:cs="Times New Roman"/>
          <w:b/>
          <w:sz w:val="24"/>
          <w:szCs w:val="24"/>
        </w:rPr>
        <w:t>Софка Живкова Маринова от с. Старо Оряхово – 100 лв.</w:t>
      </w:r>
    </w:p>
    <w:p w:rsidR="00123AD5" w:rsidRPr="00123AD5" w:rsidRDefault="00123AD5" w:rsidP="00123AD5">
      <w:pPr>
        <w:spacing w:after="0" w:line="240" w:lineRule="auto"/>
        <w:rPr>
          <w:rFonts w:ascii="Times New Roman" w:eastAsia="Times New Roman" w:hAnsi="Times New Roman" w:cs="Times New Roman"/>
          <w:b/>
          <w:sz w:val="24"/>
          <w:szCs w:val="24"/>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433</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r w:rsidRPr="00123AD5">
        <w:rPr>
          <w:rFonts w:ascii="Times New Roman" w:eastAsia="Times New Roman" w:hAnsi="Times New Roman" w:cs="Times New Roman"/>
          <w:b/>
          <w:bCs/>
          <w:sz w:val="24"/>
          <w:szCs w:val="24"/>
          <w:lang w:eastAsia="zh-CN"/>
        </w:rPr>
        <w:t>Ангел Александров Ангелов от гр. Долни чифлик – 100 лв.</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434</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r w:rsidRPr="00123AD5">
        <w:rPr>
          <w:rFonts w:ascii="Times New Roman" w:eastAsia="Times New Roman" w:hAnsi="Times New Roman" w:cs="Times New Roman"/>
          <w:b/>
          <w:bCs/>
          <w:sz w:val="24"/>
          <w:szCs w:val="24"/>
          <w:lang w:eastAsia="zh-CN"/>
        </w:rPr>
        <w:t>Валентина Димитрова Иванова от гр. Долни чифлик – 100 лв.</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8C2939" w:rsidRDefault="008C2939" w:rsidP="008C2939">
      <w:pPr>
        <w:suppressAutoHyphens/>
        <w:spacing w:after="0" w:line="240" w:lineRule="auto"/>
        <w:rPr>
          <w:rFonts w:ascii="Times New Roman" w:eastAsia="Times New Roman" w:hAnsi="Times New Roman" w:cs="Times New Roman"/>
          <w:b/>
          <w:bCs/>
          <w:color w:val="000000"/>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435</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r w:rsidRPr="00123AD5">
        <w:rPr>
          <w:rFonts w:ascii="Times New Roman" w:eastAsia="Times New Roman" w:hAnsi="Times New Roman" w:cs="Times New Roman"/>
          <w:b/>
          <w:bCs/>
          <w:sz w:val="24"/>
          <w:szCs w:val="24"/>
          <w:lang w:eastAsia="zh-CN"/>
        </w:rPr>
        <w:t>Сийка Симеонова Михайлова от с. Старо Оряхово – 100 лв.</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436</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roofErr w:type="spellStart"/>
      <w:r w:rsidRPr="00123AD5">
        <w:rPr>
          <w:rFonts w:ascii="Times New Roman" w:eastAsia="Times New Roman" w:hAnsi="Times New Roman" w:cs="Times New Roman"/>
          <w:b/>
          <w:bCs/>
          <w:sz w:val="24"/>
          <w:szCs w:val="24"/>
          <w:lang w:eastAsia="zh-CN"/>
        </w:rPr>
        <w:t>Ройка</w:t>
      </w:r>
      <w:proofErr w:type="spellEnd"/>
      <w:r w:rsidRPr="00123AD5">
        <w:rPr>
          <w:rFonts w:ascii="Times New Roman" w:eastAsia="Times New Roman" w:hAnsi="Times New Roman" w:cs="Times New Roman"/>
          <w:b/>
          <w:bCs/>
          <w:sz w:val="24"/>
          <w:szCs w:val="24"/>
          <w:lang w:eastAsia="zh-CN"/>
        </w:rPr>
        <w:t xml:space="preserve"> Димитрова Янева от с. Бърдарево – 200 лв.</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bookmarkStart w:id="1" w:name="_GoBack"/>
      <w:bookmarkEnd w:id="1"/>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437</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pacing w:after="0" w:line="240" w:lineRule="auto"/>
        <w:rPr>
          <w:rFonts w:ascii="Times New Roman" w:eastAsia="Times New Roman" w:hAnsi="Times New Roman" w:cs="Times New Roman"/>
          <w:b/>
          <w:sz w:val="24"/>
          <w:szCs w:val="24"/>
        </w:rPr>
      </w:pPr>
      <w:r w:rsidRPr="00123AD5">
        <w:rPr>
          <w:rFonts w:ascii="Times New Roman" w:eastAsia="Times New Roman" w:hAnsi="Times New Roman" w:cs="Times New Roman"/>
          <w:b/>
          <w:sz w:val="24"/>
          <w:szCs w:val="24"/>
        </w:rPr>
        <w:t>Асен Маринов Бошнаков от с. Венелин – 200 лв.</w:t>
      </w: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8C2939" w:rsidRDefault="008C2939" w:rsidP="008C2939">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
          <w:bCs/>
          <w:sz w:val="24"/>
          <w:szCs w:val="24"/>
          <w:lang w:eastAsia="zh-CN"/>
        </w:rPr>
        <w:t>РЕШЕНИЕ № 438</w:t>
      </w:r>
    </w:p>
    <w:p w:rsidR="00123AD5" w:rsidRP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123AD5" w:rsidRPr="00123AD5" w:rsidRDefault="00123AD5" w:rsidP="00123AD5">
      <w:pPr>
        <w:suppressAutoHyphens/>
        <w:spacing w:after="0" w:line="240" w:lineRule="auto"/>
        <w:jc w:val="both"/>
        <w:rPr>
          <w:rFonts w:ascii="Times New Roman" w:eastAsia="Times New Roman" w:hAnsi="Times New Roman" w:cs="Times New Roman"/>
          <w:sz w:val="20"/>
          <w:szCs w:val="20"/>
          <w:lang w:val="en-US" w:eastAsia="zh-CN"/>
        </w:rPr>
      </w:pPr>
      <w:r w:rsidRPr="00123AD5">
        <w:rPr>
          <w:rFonts w:ascii="Times New Roman" w:eastAsia="Times New Roman" w:hAnsi="Times New Roman" w:cs="Times New Roman"/>
          <w:bCs/>
          <w:sz w:val="24"/>
          <w:szCs w:val="24"/>
          <w:lang w:val="ru-RU" w:eastAsia="zh-CN"/>
        </w:rPr>
        <w:t>На основани</w:t>
      </w:r>
      <w:proofErr w:type="gramStart"/>
      <w:r w:rsidRPr="00123AD5">
        <w:rPr>
          <w:rFonts w:ascii="Times New Roman" w:eastAsia="Times New Roman" w:hAnsi="Times New Roman" w:cs="Times New Roman"/>
          <w:bCs/>
          <w:sz w:val="24"/>
          <w:szCs w:val="24"/>
          <w:lang w:val="ru-RU" w:eastAsia="zh-CN"/>
        </w:rPr>
        <w:t>е</w:t>
      </w:r>
      <w:proofErr w:type="gramEnd"/>
      <w:r w:rsidRPr="00123AD5">
        <w:rPr>
          <w:rFonts w:ascii="Times New Roman" w:eastAsia="Times New Roman" w:hAnsi="Times New Roman" w:cs="Times New Roman"/>
          <w:bCs/>
          <w:sz w:val="24"/>
          <w:szCs w:val="24"/>
          <w:lang w:val="en-US" w:eastAsia="zh-CN"/>
        </w:rPr>
        <w:t xml:space="preserve"> </w:t>
      </w:r>
      <w:r w:rsidRPr="00123AD5">
        <w:rPr>
          <w:rFonts w:ascii="Times New Roman" w:eastAsia="Times New Roman" w:hAnsi="Times New Roman" w:cs="Times New Roman"/>
          <w:bCs/>
          <w:sz w:val="24"/>
          <w:szCs w:val="24"/>
          <w:lang w:eastAsia="zh-CN"/>
        </w:rPr>
        <w:t>чл.21, ал.2 във връзка с чл.21, ал.</w:t>
      </w:r>
      <w:r w:rsidRPr="00123AD5">
        <w:rPr>
          <w:rFonts w:ascii="Times New Roman" w:eastAsia="Times New Roman" w:hAnsi="Times New Roman" w:cs="Times New Roman"/>
          <w:bCs/>
          <w:sz w:val="24"/>
          <w:szCs w:val="24"/>
          <w:lang w:val="en-US" w:eastAsia="zh-CN"/>
        </w:rPr>
        <w:t>1</w:t>
      </w:r>
      <w:r w:rsidRPr="00123AD5">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123AD5">
        <w:rPr>
          <w:rFonts w:ascii="Times New Roman" w:eastAsia="Times New Roman" w:hAnsi="Times New Roman" w:cs="Times New Roman"/>
          <w:bCs/>
          <w:sz w:val="24"/>
          <w:szCs w:val="24"/>
          <w:lang w:val="ru-RU" w:eastAsia="zh-CN"/>
        </w:rPr>
        <w:t xml:space="preserve"> </w:t>
      </w:r>
      <w:r w:rsidRPr="00123AD5">
        <w:rPr>
          <w:rFonts w:ascii="Times New Roman" w:eastAsia="Times New Roman" w:hAnsi="Times New Roman" w:cs="Times New Roman"/>
          <w:bCs/>
          <w:sz w:val="24"/>
          <w:szCs w:val="24"/>
          <w:lang w:eastAsia="zh-CN"/>
        </w:rPr>
        <w:t xml:space="preserve">чл. 3 </w:t>
      </w:r>
      <w:r w:rsidRPr="00123AD5">
        <w:rPr>
          <w:rFonts w:ascii="Times New Roman" w:eastAsia="Times New Roman" w:hAnsi="Times New Roman" w:cs="Times New Roman"/>
          <w:bCs/>
          <w:sz w:val="24"/>
          <w:szCs w:val="24"/>
          <w:lang w:val="ru-RU" w:eastAsia="zh-CN"/>
        </w:rPr>
        <w:t xml:space="preserve">от </w:t>
      </w:r>
      <w:proofErr w:type="spellStart"/>
      <w:r w:rsidRPr="00123AD5">
        <w:rPr>
          <w:rFonts w:ascii="Times New Roman" w:eastAsia="Times New Roman" w:hAnsi="Times New Roman" w:cs="Times New Roman"/>
          <w:bCs/>
          <w:sz w:val="24"/>
          <w:szCs w:val="24"/>
          <w:lang w:val="ru-RU" w:eastAsia="zh-CN"/>
        </w:rPr>
        <w:t>Правилника</w:t>
      </w:r>
      <w:proofErr w:type="spellEnd"/>
      <w:r w:rsidRPr="00123AD5">
        <w:rPr>
          <w:rFonts w:ascii="Times New Roman" w:eastAsia="Times New Roman" w:hAnsi="Times New Roman" w:cs="Times New Roman"/>
          <w:bCs/>
          <w:sz w:val="24"/>
          <w:szCs w:val="24"/>
          <w:lang w:val="ru-RU" w:eastAsia="zh-CN"/>
        </w:rPr>
        <w:t xml:space="preserve"> за </w:t>
      </w:r>
      <w:proofErr w:type="spellStart"/>
      <w:r w:rsidRPr="00123AD5">
        <w:rPr>
          <w:rFonts w:ascii="Times New Roman" w:eastAsia="Times New Roman" w:hAnsi="Times New Roman" w:cs="Times New Roman"/>
          <w:bCs/>
          <w:sz w:val="24"/>
          <w:szCs w:val="24"/>
          <w:lang w:val="ru-RU" w:eastAsia="zh-CN"/>
        </w:rPr>
        <w:t>реда</w:t>
      </w:r>
      <w:proofErr w:type="spellEnd"/>
      <w:r w:rsidRPr="00123AD5">
        <w:rPr>
          <w:rFonts w:ascii="Times New Roman" w:eastAsia="Times New Roman" w:hAnsi="Times New Roman" w:cs="Times New Roman"/>
          <w:bCs/>
          <w:sz w:val="24"/>
          <w:szCs w:val="24"/>
          <w:lang w:val="ru-RU" w:eastAsia="zh-CN"/>
        </w:rPr>
        <w:t xml:space="preserve"> и начина за </w:t>
      </w:r>
      <w:proofErr w:type="spellStart"/>
      <w:r w:rsidRPr="00123AD5">
        <w:rPr>
          <w:rFonts w:ascii="Times New Roman" w:eastAsia="Times New Roman" w:hAnsi="Times New Roman" w:cs="Times New Roman"/>
          <w:bCs/>
          <w:sz w:val="24"/>
          <w:szCs w:val="24"/>
          <w:lang w:val="ru-RU" w:eastAsia="zh-CN"/>
        </w:rPr>
        <w:t>отпускане</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във</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връзка</w:t>
      </w:r>
      <w:proofErr w:type="spellEnd"/>
      <w:r w:rsidRPr="00123AD5">
        <w:rPr>
          <w:rFonts w:ascii="Times New Roman" w:eastAsia="Times New Roman" w:hAnsi="Times New Roman" w:cs="Times New Roman"/>
          <w:bCs/>
          <w:sz w:val="24"/>
          <w:szCs w:val="24"/>
          <w:lang w:val="ru-RU" w:eastAsia="zh-CN"/>
        </w:rPr>
        <w:t xml:space="preserve"> с чл.7 и чл.14 от </w:t>
      </w:r>
      <w:proofErr w:type="spellStart"/>
      <w:r w:rsidRPr="00123AD5">
        <w:rPr>
          <w:rFonts w:ascii="Times New Roman" w:eastAsia="Times New Roman" w:hAnsi="Times New Roman" w:cs="Times New Roman"/>
          <w:bCs/>
          <w:sz w:val="24"/>
          <w:szCs w:val="24"/>
          <w:lang w:val="ru-RU" w:eastAsia="zh-CN"/>
        </w:rPr>
        <w:t>същия</w:t>
      </w:r>
      <w:proofErr w:type="spellEnd"/>
      <w:r w:rsidRPr="00123AD5">
        <w:rPr>
          <w:rFonts w:ascii="Times New Roman" w:eastAsia="Times New Roman" w:hAnsi="Times New Roman" w:cs="Times New Roman"/>
          <w:bCs/>
          <w:sz w:val="24"/>
          <w:szCs w:val="24"/>
          <w:lang w:val="ru-RU" w:eastAsia="zh-CN"/>
        </w:rPr>
        <w:t xml:space="preserve"> да се </w:t>
      </w:r>
      <w:proofErr w:type="spellStart"/>
      <w:r w:rsidRPr="00123AD5">
        <w:rPr>
          <w:rFonts w:ascii="Times New Roman" w:eastAsia="Times New Roman" w:hAnsi="Times New Roman" w:cs="Times New Roman"/>
          <w:bCs/>
          <w:sz w:val="24"/>
          <w:szCs w:val="24"/>
          <w:lang w:val="ru-RU" w:eastAsia="zh-CN"/>
        </w:rPr>
        <w:t>отпусне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еднократна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финансова</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помощ</w:t>
      </w:r>
      <w:proofErr w:type="spellEnd"/>
      <w:r w:rsidRPr="00123AD5">
        <w:rPr>
          <w:rFonts w:ascii="Times New Roman" w:eastAsia="Times New Roman" w:hAnsi="Times New Roman" w:cs="Times New Roman"/>
          <w:bCs/>
          <w:sz w:val="24"/>
          <w:szCs w:val="24"/>
          <w:lang w:val="ru-RU" w:eastAsia="zh-CN"/>
        </w:rPr>
        <w:t xml:space="preserve"> на </w:t>
      </w:r>
      <w:proofErr w:type="spellStart"/>
      <w:r w:rsidRPr="00123AD5">
        <w:rPr>
          <w:rFonts w:ascii="Times New Roman" w:eastAsia="Times New Roman" w:hAnsi="Times New Roman" w:cs="Times New Roman"/>
          <w:bCs/>
          <w:sz w:val="24"/>
          <w:szCs w:val="24"/>
          <w:lang w:val="ru-RU" w:eastAsia="zh-CN"/>
        </w:rPr>
        <w:t>следните</w:t>
      </w:r>
      <w:proofErr w:type="spellEnd"/>
      <w:r w:rsidRPr="00123AD5">
        <w:rPr>
          <w:rFonts w:ascii="Times New Roman" w:eastAsia="Times New Roman" w:hAnsi="Times New Roman" w:cs="Times New Roman"/>
          <w:bCs/>
          <w:sz w:val="24"/>
          <w:szCs w:val="24"/>
          <w:lang w:val="ru-RU" w:eastAsia="zh-CN"/>
        </w:rPr>
        <w:t xml:space="preserve"> </w:t>
      </w:r>
      <w:proofErr w:type="spellStart"/>
      <w:r w:rsidRPr="00123AD5">
        <w:rPr>
          <w:rFonts w:ascii="Times New Roman" w:eastAsia="Times New Roman" w:hAnsi="Times New Roman" w:cs="Times New Roman"/>
          <w:bCs/>
          <w:sz w:val="24"/>
          <w:szCs w:val="24"/>
          <w:lang w:val="ru-RU" w:eastAsia="zh-CN"/>
        </w:rPr>
        <w:t>граждани</w:t>
      </w:r>
      <w:proofErr w:type="spellEnd"/>
      <w:r w:rsidRPr="00123AD5">
        <w:rPr>
          <w:rFonts w:ascii="Times New Roman" w:eastAsia="Times New Roman" w:hAnsi="Times New Roman" w:cs="Times New Roman"/>
          <w:bCs/>
          <w:sz w:val="24"/>
          <w:szCs w:val="24"/>
          <w:lang w:val="ru-RU" w:eastAsia="zh-CN"/>
        </w:rPr>
        <w:t xml:space="preserve">: </w:t>
      </w:r>
    </w:p>
    <w:p w:rsidR="00123AD5" w:rsidRPr="00123AD5" w:rsidRDefault="00123AD5" w:rsidP="00123AD5">
      <w:pPr>
        <w:suppressAutoHyphens/>
        <w:spacing w:after="0" w:line="240" w:lineRule="auto"/>
        <w:jc w:val="both"/>
        <w:rPr>
          <w:rFonts w:ascii="Times New Roman" w:eastAsia="Times New Roman" w:hAnsi="Times New Roman" w:cs="Times New Roman"/>
          <w:bCs/>
          <w:sz w:val="24"/>
          <w:szCs w:val="24"/>
          <w:lang w:val="ru-RU" w:eastAsia="zh-CN"/>
        </w:rPr>
      </w:pPr>
    </w:p>
    <w:p w:rsidR="00123AD5" w:rsidRPr="00123AD5" w:rsidRDefault="00123AD5" w:rsidP="00123AD5">
      <w:pPr>
        <w:spacing w:after="0" w:line="240" w:lineRule="auto"/>
        <w:rPr>
          <w:rFonts w:ascii="Times New Roman" w:eastAsia="Times New Roman" w:hAnsi="Times New Roman" w:cs="Times New Roman"/>
          <w:b/>
          <w:sz w:val="24"/>
          <w:szCs w:val="24"/>
        </w:rPr>
      </w:pPr>
      <w:r w:rsidRPr="00123AD5">
        <w:rPr>
          <w:rFonts w:ascii="Times New Roman" w:eastAsia="Times New Roman" w:hAnsi="Times New Roman" w:cs="Times New Roman"/>
          <w:b/>
          <w:sz w:val="24"/>
          <w:szCs w:val="24"/>
        </w:rPr>
        <w:t>Димитър Калчев Митев от с. Пчелник – 200 лв.</w:t>
      </w:r>
    </w:p>
    <w:p w:rsidR="008C2939" w:rsidRPr="000A506C" w:rsidRDefault="008C2939" w:rsidP="00123AD5">
      <w:pPr>
        <w:suppressAutoHyphens/>
        <w:spacing w:after="0" w:line="240" w:lineRule="auto"/>
        <w:jc w:val="both"/>
        <w:rPr>
          <w:rFonts w:ascii="Times New Roman" w:eastAsia="Times New Roman" w:hAnsi="Times New Roman" w:cs="Times New Roman"/>
          <w:bCs/>
          <w:sz w:val="24"/>
          <w:szCs w:val="24"/>
          <w:lang w:val="ru-RU"/>
        </w:rPr>
      </w:pPr>
    </w:p>
    <w:sectPr w:rsidR="008C2939" w:rsidRPr="000A506C"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
    <w:nsid w:val="00000005"/>
    <w:multiLevelType w:val="singleLevel"/>
    <w:tmpl w:val="00000005"/>
    <w:name w:val="WW8Num22"/>
    <w:lvl w:ilvl="0">
      <w:start w:val="1"/>
      <w:numFmt w:val="bullet"/>
      <w:lvlText w:val=""/>
      <w:lvlJc w:val="left"/>
      <w:pPr>
        <w:tabs>
          <w:tab w:val="num" w:pos="0"/>
        </w:tabs>
        <w:ind w:left="1635" w:hanging="360"/>
      </w:pPr>
      <w:rPr>
        <w:rFonts w:ascii="Symbol" w:hAnsi="Symbol" w:cs="Symbol" w:hint="default"/>
      </w:rPr>
    </w:lvl>
  </w:abstractNum>
  <w:abstractNum w:abstractNumId="2">
    <w:nsid w:val="00000007"/>
    <w:multiLevelType w:val="singleLevel"/>
    <w:tmpl w:val="00000007"/>
    <w:name w:val="WW8Num32"/>
    <w:lvl w:ilvl="0">
      <w:start w:val="1"/>
      <w:numFmt w:val="decimal"/>
      <w:lvlText w:val="%1."/>
      <w:lvlJc w:val="left"/>
      <w:pPr>
        <w:tabs>
          <w:tab w:val="num" w:pos="0"/>
        </w:tabs>
        <w:ind w:left="1211" w:hanging="360"/>
      </w:pPr>
      <w:rPr>
        <w:rFonts w:hint="default"/>
        <w:bCs/>
        <w:sz w:val="24"/>
        <w:szCs w:val="24"/>
        <w:lang w:val="bg-BG"/>
      </w:rPr>
    </w:lvl>
  </w:abstractNum>
  <w:abstractNum w:abstractNumId="3">
    <w:nsid w:val="00000008"/>
    <w:multiLevelType w:val="singleLevel"/>
    <w:tmpl w:val="00000008"/>
    <w:name w:val="WW8Num40"/>
    <w:lvl w:ilvl="0">
      <w:start w:val="1"/>
      <w:numFmt w:val="decimal"/>
      <w:lvlText w:val="%1."/>
      <w:lvlJc w:val="left"/>
      <w:pPr>
        <w:tabs>
          <w:tab w:val="num" w:pos="0"/>
        </w:tabs>
        <w:ind w:left="1571" w:hanging="360"/>
      </w:pPr>
      <w:rPr>
        <w:rFonts w:hint="default"/>
        <w:bCs/>
        <w:sz w:val="24"/>
        <w:szCs w:val="24"/>
        <w:lang w:val="bg-BG"/>
      </w:rPr>
    </w:lvl>
  </w:abstractNum>
  <w:abstractNum w:abstractNumId="4">
    <w:nsid w:val="021F122F"/>
    <w:multiLevelType w:val="multilevel"/>
    <w:tmpl w:val="7DACA422"/>
    <w:lvl w:ilvl="0">
      <w:start w:val="1"/>
      <w:numFmt w:val="decimal"/>
      <w:lvlText w:val="%1."/>
      <w:lvlJc w:val="left"/>
      <w:pPr>
        <w:ind w:left="1781"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5">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6">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26D14814"/>
    <w:multiLevelType w:val="multilevel"/>
    <w:tmpl w:val="CE94B0F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0">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2">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6">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nsid w:val="62EB2423"/>
    <w:multiLevelType w:val="multilevel"/>
    <w:tmpl w:val="E2E620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0">
    <w:nsid w:val="69AF380B"/>
    <w:multiLevelType w:val="hybridMultilevel"/>
    <w:tmpl w:val="558A2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22">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24">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7"/>
  </w:num>
  <w:num w:numId="2">
    <w:abstractNumId w:val="14"/>
  </w:num>
  <w:num w:numId="3">
    <w:abstractNumId w:val="5"/>
  </w:num>
  <w:num w:numId="4">
    <w:abstractNumId w:val="12"/>
  </w:num>
  <w:num w:numId="5">
    <w:abstractNumId w:val="7"/>
  </w:num>
  <w:num w:numId="6">
    <w:abstractNumId w:val="10"/>
  </w:num>
  <w:num w:numId="7">
    <w:abstractNumId w:val="24"/>
  </w:num>
  <w:num w:numId="8">
    <w:abstractNumId w:val="9"/>
    <w:lvlOverride w:ilvl="0">
      <w:startOverride w:val="1"/>
    </w:lvlOverride>
  </w:num>
  <w:num w:numId="9">
    <w:abstractNumId w:val="19"/>
    <w:lvlOverride w:ilvl="0">
      <w:startOverride w:val="2"/>
    </w:lvlOverride>
  </w:num>
  <w:num w:numId="10">
    <w:abstractNumId w:val="11"/>
    <w:lvlOverride w:ilvl="0">
      <w:startOverride w:val="3"/>
    </w:lvlOverride>
  </w:num>
  <w:num w:numId="11">
    <w:abstractNumId w:val="15"/>
    <w:lvlOverride w:ilvl="0">
      <w:startOverride w:val="4"/>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6"/>
  </w:num>
  <w:num w:numId="16">
    <w:abstractNumId w:val="22"/>
  </w:num>
  <w:num w:numId="17">
    <w:abstractNumId w:val="0"/>
  </w:num>
  <w:num w:numId="18">
    <w:abstractNumId w:val="1"/>
  </w:num>
  <w:num w:numId="19">
    <w:abstractNumId w:val="2"/>
  </w:num>
  <w:num w:numId="20">
    <w:abstractNumId w:val="3"/>
  </w:num>
  <w:num w:numId="21">
    <w:abstractNumId w:val="4"/>
  </w:num>
  <w:num w:numId="22">
    <w:abstractNumId w:val="18"/>
  </w:num>
  <w:num w:numId="23">
    <w:abstractNumId w:val="2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1"/>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4F51"/>
    <w:rsid w:val="000F5483"/>
    <w:rsid w:val="0010599F"/>
    <w:rsid w:val="00111D9E"/>
    <w:rsid w:val="001130C3"/>
    <w:rsid w:val="00120D71"/>
    <w:rsid w:val="001210F6"/>
    <w:rsid w:val="00123AD5"/>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3FCA"/>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C2939"/>
    <w:rsid w:val="008D3630"/>
    <w:rsid w:val="008D725E"/>
    <w:rsid w:val="008D7B3F"/>
    <w:rsid w:val="008F4681"/>
    <w:rsid w:val="009003A7"/>
    <w:rsid w:val="009046C7"/>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BD96-5411-4340-918D-8430C6AE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3953</Words>
  <Characters>22533</Characters>
  <Application>Microsoft Office Word</Application>
  <DocSecurity>0</DocSecurity>
  <Lines>187</Lines>
  <Paragraphs>52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371</cp:revision>
  <cp:lastPrinted>2016-01-15T07:47:00Z</cp:lastPrinted>
  <dcterms:created xsi:type="dcterms:W3CDTF">2015-12-30T12:57:00Z</dcterms:created>
  <dcterms:modified xsi:type="dcterms:W3CDTF">2021-05-07T06:23:00Z</dcterms:modified>
</cp:coreProperties>
</file>